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BD521" w14:textId="77777777" w:rsidR="00743A1E" w:rsidRDefault="00743A1E">
      <w:pPr>
        <w:spacing w:line="242" w:lineRule="auto"/>
        <w:ind w:left="212" w:right="228"/>
        <w:jc w:val="both"/>
        <w:rPr>
          <w:rFonts w:ascii="Microsoft Sans Serif" w:hAnsi="Microsoft Sans Serif"/>
          <w:sz w:val="30"/>
        </w:rPr>
      </w:pPr>
      <w:bookmarkStart w:id="0" w:name="_GoBack"/>
      <w:bookmarkEnd w:id="0"/>
    </w:p>
    <w:p w14:paraId="471C33A5" w14:textId="77777777" w:rsidR="00743A1E" w:rsidRDefault="00743A1E">
      <w:pPr>
        <w:spacing w:line="242" w:lineRule="auto"/>
        <w:ind w:left="212" w:right="228"/>
        <w:jc w:val="both"/>
        <w:rPr>
          <w:rFonts w:ascii="Microsoft Sans Serif" w:hAnsi="Microsoft Sans Serif"/>
          <w:sz w:val="30"/>
        </w:rPr>
      </w:pPr>
    </w:p>
    <w:p w14:paraId="7416482E" w14:textId="77777777" w:rsidR="008A6197" w:rsidRDefault="008322FF">
      <w:pPr>
        <w:spacing w:line="242" w:lineRule="auto"/>
        <w:ind w:left="212" w:right="228"/>
        <w:jc w:val="both"/>
        <w:rPr>
          <w:rFonts w:ascii="Microsoft Sans Serif" w:hAnsi="Microsoft Sans Serif"/>
          <w:sz w:val="30"/>
        </w:rPr>
      </w:pPr>
      <w:r>
        <w:rPr>
          <w:rFonts w:ascii="Microsoft Sans Serif" w:hAnsi="Microsoft Sans Serif"/>
          <w:sz w:val="30"/>
        </w:rPr>
        <w:t>MODULO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ISTANZA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PER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b/>
          <w:sz w:val="30"/>
        </w:rPr>
        <w:t>MANIFESTAZIONI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TEMPORANEE</w:t>
      </w:r>
      <w:r>
        <w:rPr>
          <w:b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DI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PUBBLICO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SPETTACOLO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E/O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TRATTENIMENTO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rFonts w:ascii="Microsoft Sans Serif" w:hAnsi="Microsoft Sans Serif"/>
          <w:sz w:val="30"/>
        </w:rPr>
        <w:t>CHE</w:t>
      </w:r>
      <w:r>
        <w:rPr>
          <w:rFonts w:ascii="Microsoft Sans Serif" w:hAnsi="Microsoft Sans Serif"/>
          <w:spacing w:val="1"/>
          <w:sz w:val="30"/>
        </w:rPr>
        <w:t xml:space="preserve"> </w:t>
      </w:r>
      <w:r>
        <w:rPr>
          <w:b/>
          <w:sz w:val="30"/>
        </w:rPr>
        <w:t>NECESSITANO</w:t>
      </w:r>
      <w:r>
        <w:rPr>
          <w:b/>
          <w:spacing w:val="3"/>
          <w:sz w:val="30"/>
        </w:rPr>
        <w:t xml:space="preserve"> </w:t>
      </w:r>
      <w:r>
        <w:rPr>
          <w:b/>
          <w:sz w:val="30"/>
        </w:rPr>
        <w:t>DI</w:t>
      </w:r>
      <w:r>
        <w:rPr>
          <w:b/>
          <w:spacing w:val="8"/>
          <w:sz w:val="30"/>
        </w:rPr>
        <w:t xml:space="preserve"> </w:t>
      </w:r>
      <w:r>
        <w:rPr>
          <w:b/>
          <w:sz w:val="30"/>
        </w:rPr>
        <w:t>AGIBILITA’</w:t>
      </w:r>
      <w:r>
        <w:rPr>
          <w:b/>
          <w:spacing w:val="5"/>
          <w:sz w:val="30"/>
        </w:rPr>
        <w:t xml:space="preserve"> </w:t>
      </w:r>
      <w:r>
        <w:rPr>
          <w:rFonts w:ascii="Microsoft Sans Serif" w:hAnsi="Microsoft Sans Serif"/>
          <w:sz w:val="30"/>
        </w:rPr>
        <w:t>OSSIA:</w:t>
      </w:r>
    </w:p>
    <w:p w14:paraId="15DBFAA2" w14:textId="77777777" w:rsidR="008A6197" w:rsidRDefault="008322FF">
      <w:pPr>
        <w:pStyle w:val="Paragrafoelenco"/>
        <w:numPr>
          <w:ilvl w:val="0"/>
          <w:numId w:val="4"/>
        </w:numPr>
        <w:tabs>
          <w:tab w:val="left" w:pos="922"/>
        </w:tabs>
        <w:spacing w:before="4"/>
        <w:ind w:hanging="349"/>
        <w:rPr>
          <w:sz w:val="30"/>
        </w:rPr>
      </w:pPr>
      <w:r>
        <w:rPr>
          <w:sz w:val="30"/>
        </w:rPr>
        <w:t>LOCALI</w:t>
      </w:r>
      <w:r>
        <w:rPr>
          <w:spacing w:val="3"/>
          <w:sz w:val="30"/>
        </w:rPr>
        <w:t xml:space="preserve"> </w:t>
      </w:r>
      <w:r>
        <w:rPr>
          <w:sz w:val="30"/>
        </w:rPr>
        <w:t>SITUATI</w:t>
      </w:r>
      <w:r>
        <w:rPr>
          <w:spacing w:val="2"/>
          <w:sz w:val="30"/>
        </w:rPr>
        <w:t xml:space="preserve"> </w:t>
      </w:r>
      <w:r>
        <w:rPr>
          <w:sz w:val="30"/>
        </w:rPr>
        <w:t>IN</w:t>
      </w:r>
      <w:r>
        <w:rPr>
          <w:spacing w:val="2"/>
          <w:sz w:val="30"/>
        </w:rPr>
        <w:t xml:space="preserve"> </w:t>
      </w:r>
      <w:r>
        <w:rPr>
          <w:sz w:val="30"/>
        </w:rPr>
        <w:t>IMMOBILI;</w:t>
      </w:r>
    </w:p>
    <w:p w14:paraId="332ADE50" w14:textId="77777777" w:rsidR="008A6197" w:rsidRDefault="008322FF">
      <w:pPr>
        <w:pStyle w:val="Paragrafoelenco"/>
        <w:numPr>
          <w:ilvl w:val="0"/>
          <w:numId w:val="4"/>
        </w:numPr>
        <w:tabs>
          <w:tab w:val="left" w:pos="922"/>
        </w:tabs>
        <w:spacing w:before="5" w:line="360" w:lineRule="exact"/>
        <w:ind w:hanging="349"/>
        <w:rPr>
          <w:sz w:val="32"/>
        </w:rPr>
      </w:pPr>
      <w:r>
        <w:rPr>
          <w:sz w:val="30"/>
        </w:rPr>
        <w:t>AREE</w:t>
      </w:r>
      <w:r>
        <w:rPr>
          <w:spacing w:val="1"/>
          <w:sz w:val="30"/>
        </w:rPr>
        <w:t xml:space="preserve"> </w:t>
      </w:r>
      <w:r>
        <w:rPr>
          <w:sz w:val="30"/>
        </w:rPr>
        <w:t>ALL’APERTO.</w:t>
      </w:r>
    </w:p>
    <w:p w14:paraId="0E9F6527" w14:textId="1FF626EC" w:rsidR="008A6197" w:rsidRDefault="008322FF">
      <w:pPr>
        <w:pStyle w:val="Titolo1"/>
        <w:spacing w:line="364" w:lineRule="exact"/>
        <w:ind w:left="1274" w:right="1975"/>
      </w:pPr>
      <w:r>
        <w:rPr>
          <w:u w:val="thick"/>
        </w:rPr>
        <w:t>ex</w:t>
      </w:r>
      <w:r>
        <w:rPr>
          <w:spacing w:val="-5"/>
          <w:u w:val="thick"/>
        </w:rPr>
        <w:t xml:space="preserve"> </w:t>
      </w:r>
      <w:r>
        <w:rPr>
          <w:u w:val="thick"/>
        </w:rPr>
        <w:t>art</w:t>
      </w:r>
      <w:r w:rsidR="00743A1E">
        <w:rPr>
          <w:u w:val="thick"/>
        </w:rPr>
        <w:t>t</w:t>
      </w:r>
      <w:r>
        <w:rPr>
          <w:u w:val="thick"/>
        </w:rPr>
        <w:t>.</w:t>
      </w:r>
      <w:r>
        <w:rPr>
          <w:spacing w:val="-2"/>
          <w:u w:val="thick"/>
        </w:rPr>
        <w:t xml:space="preserve"> </w:t>
      </w:r>
      <w:r>
        <w:rPr>
          <w:u w:val="thick"/>
        </w:rPr>
        <w:t>68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1"/>
          <w:u w:val="thick"/>
        </w:rPr>
        <w:t xml:space="preserve"> </w:t>
      </w:r>
      <w:r>
        <w:rPr>
          <w:u w:val="thick"/>
        </w:rPr>
        <w:t>80 T.U.L.P.S.</w:t>
      </w:r>
    </w:p>
    <w:p w14:paraId="13F84497" w14:textId="3B137394" w:rsidR="008A6197" w:rsidRDefault="008322FF">
      <w:pPr>
        <w:ind w:left="1955" w:right="1975"/>
        <w:jc w:val="center"/>
        <w:rPr>
          <w:i/>
          <w:sz w:val="24"/>
        </w:rPr>
      </w:pPr>
      <w:r>
        <w:rPr>
          <w:i/>
          <w:sz w:val="24"/>
          <w:shd w:val="clear" w:color="auto" w:fill="FFFF00"/>
        </w:rPr>
        <w:t>(barrare le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voci d’interesse -</w:t>
      </w:r>
      <w:r>
        <w:rPr>
          <w:i/>
          <w:spacing w:val="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>compilare in stampatello -</w:t>
      </w:r>
      <w:r>
        <w:rPr>
          <w:i/>
          <w:spacing w:val="-64"/>
          <w:sz w:val="24"/>
        </w:rPr>
        <w:t xml:space="preserve"> </w:t>
      </w:r>
      <w:r>
        <w:rPr>
          <w:i/>
          <w:sz w:val="24"/>
          <w:shd w:val="clear" w:color="auto" w:fill="FFFF00"/>
        </w:rPr>
        <w:t>presentare</w:t>
      </w:r>
      <w:r>
        <w:rPr>
          <w:i/>
          <w:spacing w:val="-1"/>
          <w:sz w:val="24"/>
          <w:shd w:val="clear" w:color="auto" w:fill="FFFF00"/>
        </w:rPr>
        <w:t xml:space="preserve"> </w:t>
      </w:r>
      <w:r>
        <w:rPr>
          <w:i/>
          <w:sz w:val="24"/>
          <w:shd w:val="clear" w:color="auto" w:fill="FFFF00"/>
        </w:rPr>
        <w:t xml:space="preserve">almeno </w:t>
      </w:r>
      <w:r>
        <w:rPr>
          <w:b/>
          <w:i/>
          <w:sz w:val="24"/>
          <w:shd w:val="clear" w:color="auto" w:fill="FFFF00"/>
        </w:rPr>
        <w:t>30</w:t>
      </w:r>
      <w:r>
        <w:rPr>
          <w:b/>
          <w:i/>
          <w:spacing w:val="-3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giorni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prima</w:t>
      </w:r>
      <w:r>
        <w:rPr>
          <w:b/>
          <w:i/>
          <w:spacing w:val="-1"/>
          <w:sz w:val="24"/>
          <w:shd w:val="clear" w:color="auto" w:fill="FFFF00"/>
        </w:rPr>
        <w:t xml:space="preserve"> </w:t>
      </w:r>
      <w:r>
        <w:rPr>
          <w:b/>
          <w:i/>
          <w:sz w:val="24"/>
          <w:shd w:val="clear" w:color="auto" w:fill="FFFF00"/>
        </w:rPr>
        <w:t>dell’evento</w:t>
      </w:r>
      <w:r>
        <w:rPr>
          <w:i/>
          <w:sz w:val="24"/>
          <w:shd w:val="clear" w:color="auto" w:fill="FFFF00"/>
        </w:rPr>
        <w:t>)</w:t>
      </w:r>
    </w:p>
    <w:p w14:paraId="366C09E8" w14:textId="77777777" w:rsidR="008A6197" w:rsidRDefault="008A6197">
      <w:pPr>
        <w:spacing w:before="1"/>
        <w:rPr>
          <w:i/>
          <w:sz w:val="24"/>
        </w:rPr>
      </w:pPr>
    </w:p>
    <w:p w14:paraId="6BCEEDC1" w14:textId="77777777" w:rsidR="00743A1E" w:rsidRDefault="00743A1E">
      <w:pPr>
        <w:pStyle w:val="Corpotesto"/>
        <w:spacing w:before="3"/>
        <w:rPr>
          <w:sz w:val="27"/>
        </w:rPr>
      </w:pPr>
    </w:p>
    <w:p w14:paraId="7C83F700" w14:textId="67F9E3DE" w:rsidR="00743A1E" w:rsidRDefault="00743A1E">
      <w:pPr>
        <w:pStyle w:val="Corpotesto"/>
        <w:spacing w:before="3"/>
        <w:rPr>
          <w:sz w:val="27"/>
        </w:rPr>
      </w:pPr>
      <w:r>
        <w:rPr>
          <w:sz w:val="27"/>
        </w:rPr>
        <w:t xml:space="preserve">  AL COMUNE </w:t>
      </w:r>
      <w:r w:rsidR="00024006">
        <w:rPr>
          <w:sz w:val="27"/>
        </w:rPr>
        <w:t>DI ______________________________________________</w:t>
      </w:r>
    </w:p>
    <w:p w14:paraId="3E32F9D7" w14:textId="77777777" w:rsidR="008A6197" w:rsidRDefault="008322FF">
      <w:pPr>
        <w:pStyle w:val="Corpotesto"/>
        <w:spacing w:before="3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48B1AE3" wp14:editId="47936E6D">
                <wp:simplePos x="0" y="0"/>
                <wp:positionH relativeFrom="page">
                  <wp:posOffset>666750</wp:posOffset>
                </wp:positionH>
                <wp:positionV relativeFrom="paragraph">
                  <wp:posOffset>234315</wp:posOffset>
                </wp:positionV>
                <wp:extent cx="6174105" cy="491490"/>
                <wp:effectExtent l="0" t="0" r="0" b="0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4105" cy="4914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79546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D7695A" w14:textId="77777777" w:rsidR="008A6197" w:rsidRDefault="008322FF">
                            <w:pPr>
                              <w:spacing w:before="79"/>
                              <w:ind w:left="1486" w:right="148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1: ANAGRAFICA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RICHIEDENTE</w:t>
                            </w:r>
                            <w:r>
                              <w:rPr>
                                <w:b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 DATI</w:t>
                            </w:r>
                            <w:r>
                              <w:rPr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EVENTO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B1AE3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52.5pt;margin-top:18.45pt;width:486.15pt;height:38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" filled="f" strokecolor="#f79546" strokeweight="2pt">
                <v:textbox inset="0,0,0,0">
                  <w:txbxContent>
                    <w:p w14:paraId="5FD7695A" w14:textId="77777777" w:rsidR="008A6197" w:rsidRDefault="008322FF">
                      <w:pPr>
                        <w:spacing w:before="79"/>
                        <w:ind w:left="1486" w:right="148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1: ANAGRAFICA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RICHIEDENTE</w:t>
                      </w:r>
                      <w:r>
                        <w:rPr>
                          <w:b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 DATI</w:t>
                      </w:r>
                      <w:r>
                        <w:rPr>
                          <w:b/>
                          <w:spacing w:val="6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A794BB" w14:textId="77777777" w:rsidR="008A6197" w:rsidRDefault="008A6197">
      <w:pPr>
        <w:pStyle w:val="Corpotesto"/>
        <w:spacing w:before="7" w:after="1"/>
        <w:rPr>
          <w:sz w:val="29"/>
        </w:rPr>
      </w:pPr>
    </w:p>
    <w:tbl>
      <w:tblPr>
        <w:tblStyle w:val="TableNormal"/>
        <w:tblW w:w="0" w:type="auto"/>
        <w:tblInd w:w="9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3"/>
        <w:gridCol w:w="1761"/>
        <w:gridCol w:w="1435"/>
        <w:gridCol w:w="1154"/>
        <w:gridCol w:w="1723"/>
      </w:tblGrid>
      <w:tr w:rsidR="008A6197" w14:paraId="7F2F93B5" w14:textId="77777777">
        <w:trPr>
          <w:trHeight w:val="491"/>
        </w:trPr>
        <w:tc>
          <w:tcPr>
            <w:tcW w:w="8916" w:type="dxa"/>
            <w:gridSpan w:val="5"/>
          </w:tcPr>
          <w:p w14:paraId="6C01ABCA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172846C4" w14:textId="77777777" w:rsidR="008A6197" w:rsidRDefault="008322F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Nome:</w:t>
            </w:r>
          </w:p>
        </w:tc>
      </w:tr>
      <w:tr w:rsidR="008A6197" w14:paraId="7D73D2B4" w14:textId="77777777">
        <w:trPr>
          <w:trHeight w:val="494"/>
        </w:trPr>
        <w:tc>
          <w:tcPr>
            <w:tcW w:w="2843" w:type="dxa"/>
            <w:tcBorders>
              <w:right w:val="nil"/>
            </w:tcBorders>
          </w:tcPr>
          <w:p w14:paraId="5F428408" w14:textId="77777777" w:rsidR="008A6197" w:rsidRDefault="008A6197">
            <w:pPr>
              <w:pStyle w:val="TableParagraph"/>
              <w:rPr>
                <w:rFonts w:ascii="Microsoft Sans Serif"/>
                <w:sz w:val="21"/>
              </w:rPr>
            </w:pPr>
          </w:p>
          <w:p w14:paraId="15D01BB9" w14:textId="77777777" w:rsidR="008A6197" w:rsidRDefault="008322F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a: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6BC44280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63380E7A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78904066" w14:textId="77777777" w:rsidR="008A6197" w:rsidRDefault="008A6197">
            <w:pPr>
              <w:pStyle w:val="TableParagraph"/>
              <w:rPr>
                <w:rFonts w:ascii="Microsoft Sans Serif"/>
                <w:sz w:val="21"/>
              </w:rPr>
            </w:pPr>
          </w:p>
          <w:p w14:paraId="51038057" w14:textId="77777777" w:rsidR="008A6197" w:rsidRDefault="008322FF">
            <w:pPr>
              <w:pStyle w:val="TableParagraph"/>
              <w:spacing w:line="237" w:lineRule="exact"/>
              <w:ind w:left="209"/>
              <w:rPr>
                <w:b/>
              </w:rPr>
            </w:pPr>
            <w:r>
              <w:rPr>
                <w:b/>
              </w:rPr>
              <w:t>il</w:t>
            </w:r>
          </w:p>
        </w:tc>
        <w:tc>
          <w:tcPr>
            <w:tcW w:w="1723" w:type="dxa"/>
            <w:tcBorders>
              <w:left w:val="nil"/>
            </w:tcBorders>
          </w:tcPr>
          <w:p w14:paraId="0E5F6A0B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6197" w14:paraId="61C69D54" w14:textId="77777777">
        <w:trPr>
          <w:trHeight w:val="493"/>
        </w:trPr>
        <w:tc>
          <w:tcPr>
            <w:tcW w:w="2843" w:type="dxa"/>
            <w:tcBorders>
              <w:right w:val="nil"/>
            </w:tcBorders>
          </w:tcPr>
          <w:p w14:paraId="5F6731C2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14ECCEBF" w14:textId="77777777" w:rsidR="008A6197" w:rsidRDefault="008322F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in: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5BC4451C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139C2734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898BC2C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4677CC5C" w14:textId="77777777" w:rsidR="008A6197" w:rsidRDefault="008322FF">
            <w:pPr>
              <w:pStyle w:val="TableParagraph"/>
              <w:spacing w:line="239" w:lineRule="exact"/>
              <w:ind w:left="165"/>
              <w:rPr>
                <w:b/>
              </w:rPr>
            </w:pPr>
            <w:r>
              <w:rPr>
                <w:b/>
              </w:rPr>
              <w:t>prov.</w:t>
            </w:r>
          </w:p>
        </w:tc>
        <w:tc>
          <w:tcPr>
            <w:tcW w:w="1723" w:type="dxa"/>
            <w:tcBorders>
              <w:left w:val="nil"/>
            </w:tcBorders>
          </w:tcPr>
          <w:p w14:paraId="7CE7C03B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6197" w14:paraId="1CFDC132" w14:textId="77777777">
        <w:trPr>
          <w:trHeight w:val="491"/>
        </w:trPr>
        <w:tc>
          <w:tcPr>
            <w:tcW w:w="2843" w:type="dxa"/>
            <w:tcBorders>
              <w:right w:val="nil"/>
            </w:tcBorders>
          </w:tcPr>
          <w:p w14:paraId="1B8E9023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473C426A" w14:textId="77777777" w:rsidR="008A6197" w:rsidRDefault="008322F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via/piazza: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6DCCC315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6364F004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258BF2B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11AA95D0" w14:textId="77777777" w:rsidR="008A6197" w:rsidRDefault="008322FF">
            <w:pPr>
              <w:pStyle w:val="TableParagraph"/>
              <w:spacing w:line="237" w:lineRule="exact"/>
              <w:ind w:left="65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1723" w:type="dxa"/>
            <w:tcBorders>
              <w:left w:val="nil"/>
            </w:tcBorders>
          </w:tcPr>
          <w:p w14:paraId="58420116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77308F7E" w14:textId="77777777" w:rsidR="008A6197" w:rsidRDefault="008322FF">
            <w:pPr>
              <w:pStyle w:val="TableParagraph"/>
              <w:spacing w:line="237" w:lineRule="exact"/>
              <w:ind w:left="462"/>
              <w:rPr>
                <w:b/>
              </w:rPr>
            </w:pPr>
            <w:r>
              <w:rPr>
                <w:b/>
              </w:rPr>
              <w:t>CAP</w:t>
            </w:r>
          </w:p>
        </w:tc>
      </w:tr>
      <w:tr w:rsidR="008A6197" w14:paraId="7F2768D7" w14:textId="77777777">
        <w:trPr>
          <w:trHeight w:val="494"/>
        </w:trPr>
        <w:tc>
          <w:tcPr>
            <w:tcW w:w="8916" w:type="dxa"/>
            <w:gridSpan w:val="5"/>
          </w:tcPr>
          <w:p w14:paraId="4DE96EB5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0F4903E7" w14:textId="77777777" w:rsidR="008A6197" w:rsidRDefault="008322F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fiscale:</w:t>
            </w:r>
          </w:p>
        </w:tc>
      </w:tr>
      <w:tr w:rsidR="008A6197" w14:paraId="417F56EF" w14:textId="77777777">
        <w:trPr>
          <w:trHeight w:val="491"/>
        </w:trPr>
        <w:tc>
          <w:tcPr>
            <w:tcW w:w="2843" w:type="dxa"/>
            <w:tcBorders>
              <w:right w:val="nil"/>
            </w:tcBorders>
          </w:tcPr>
          <w:p w14:paraId="25EDFB97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35D99085" w14:textId="77777777" w:rsidR="008A6197" w:rsidRDefault="008322FF">
            <w:pPr>
              <w:pStyle w:val="TableParagraph"/>
              <w:spacing w:line="237" w:lineRule="exact"/>
              <w:ind w:left="107"/>
              <w:rPr>
                <w:b/>
              </w:rPr>
            </w:pPr>
            <w:r>
              <w:rPr>
                <w:b/>
              </w:rPr>
              <w:t>tel.: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768A0EC9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2966385F" w14:textId="77777777" w:rsidR="008A6197" w:rsidRDefault="008322FF">
            <w:pPr>
              <w:pStyle w:val="TableParagraph"/>
              <w:spacing w:line="237" w:lineRule="exact"/>
              <w:ind w:left="1160"/>
              <w:rPr>
                <w:b/>
              </w:rPr>
            </w:pPr>
            <w:r>
              <w:rPr>
                <w:b/>
              </w:rPr>
              <w:t>PEC:</w:t>
            </w: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518D5805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3676AAE8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tcBorders>
              <w:left w:val="nil"/>
            </w:tcBorders>
          </w:tcPr>
          <w:p w14:paraId="01876020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6197" w14:paraId="4E775FAB" w14:textId="77777777">
        <w:trPr>
          <w:trHeight w:val="494"/>
        </w:trPr>
        <w:tc>
          <w:tcPr>
            <w:tcW w:w="8916" w:type="dxa"/>
            <w:gridSpan w:val="5"/>
          </w:tcPr>
          <w:p w14:paraId="4D36E837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A6197" w14:paraId="6CDB8A4B" w14:textId="77777777">
        <w:trPr>
          <w:trHeight w:val="493"/>
        </w:trPr>
        <w:tc>
          <w:tcPr>
            <w:tcW w:w="8916" w:type="dxa"/>
            <w:gridSpan w:val="5"/>
          </w:tcPr>
          <w:p w14:paraId="549E0D38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4E6DFEFA" w14:textId="77777777" w:rsidR="008A6197" w:rsidRDefault="008322FF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rFonts w:ascii="Microsoft Sans Serif" w:hAnsi="Microsoft Sans Serif"/>
              </w:rPr>
              <w:t>In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qualità di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rappresentante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di (</w:t>
            </w:r>
            <w:r>
              <w:rPr>
                <w:i/>
              </w:rPr>
              <w:t>indicare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denominazione</w:t>
            </w:r>
            <w:r>
              <w:rPr>
                <w:rFonts w:ascii="Microsoft Sans Serif" w:hAnsi="Microsoft Sans Serif"/>
              </w:rPr>
              <w:t>)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8A6197" w14:paraId="0E2D5CAF" w14:textId="77777777">
        <w:trPr>
          <w:trHeight w:val="492"/>
        </w:trPr>
        <w:tc>
          <w:tcPr>
            <w:tcW w:w="8916" w:type="dxa"/>
            <w:gridSpan w:val="5"/>
          </w:tcPr>
          <w:p w14:paraId="3D555868" w14:textId="77777777" w:rsidR="008A6197" w:rsidRDefault="008322FF">
            <w:pPr>
              <w:pStyle w:val="TableParagraph"/>
              <w:spacing w:before="230" w:line="242" w:lineRule="exact"/>
              <w:ind w:left="98"/>
              <w:rPr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7E001E04" wp14:editId="658C7829">
                  <wp:extent cx="158613" cy="121918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7"/>
                <w:sz w:val="20"/>
              </w:rPr>
              <w:t xml:space="preserve"> </w:t>
            </w:r>
            <w:r>
              <w:rPr>
                <w:b/>
              </w:rPr>
              <w:t>Ditta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individuale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8A6197" w14:paraId="108BBC2E" w14:textId="77777777">
        <w:trPr>
          <w:trHeight w:val="494"/>
        </w:trPr>
        <w:tc>
          <w:tcPr>
            <w:tcW w:w="8916" w:type="dxa"/>
            <w:gridSpan w:val="5"/>
          </w:tcPr>
          <w:p w14:paraId="7D496350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0373E7AE" w14:textId="77777777" w:rsidR="008A6197" w:rsidRDefault="008322FF">
            <w:pPr>
              <w:pStyle w:val="TableParagraph"/>
              <w:spacing w:line="239" w:lineRule="exact"/>
              <w:ind w:left="98"/>
              <w:rPr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8EAAEB6" wp14:editId="3E3D5296">
                  <wp:extent cx="158613" cy="121918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b/>
              </w:rPr>
              <w:t>Associazione</w:t>
            </w:r>
            <w:r>
              <w:rPr>
                <w:b/>
                <w:spacing w:val="118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8A6197" w14:paraId="4D85106D" w14:textId="77777777">
        <w:trPr>
          <w:trHeight w:val="491"/>
        </w:trPr>
        <w:tc>
          <w:tcPr>
            <w:tcW w:w="8916" w:type="dxa"/>
            <w:gridSpan w:val="5"/>
          </w:tcPr>
          <w:p w14:paraId="5BBEEC81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4683E8C1" w14:textId="77777777" w:rsidR="008A6197" w:rsidRDefault="008322FF">
            <w:pPr>
              <w:pStyle w:val="TableParagraph"/>
              <w:spacing w:line="237" w:lineRule="exact"/>
              <w:ind w:left="414"/>
              <w:rPr>
                <w:b/>
              </w:rPr>
            </w:pPr>
            <w:r>
              <w:rPr>
                <w:b/>
              </w:rPr>
              <w:t>Società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8A6197" w14:paraId="299F780F" w14:textId="77777777">
        <w:trPr>
          <w:trHeight w:val="493"/>
        </w:trPr>
        <w:tc>
          <w:tcPr>
            <w:tcW w:w="8916" w:type="dxa"/>
            <w:gridSpan w:val="5"/>
          </w:tcPr>
          <w:p w14:paraId="04D3F70C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52B94BD8" w14:textId="77777777" w:rsidR="008A6197" w:rsidRDefault="008322FF">
            <w:pPr>
              <w:pStyle w:val="TableParagraph"/>
              <w:spacing w:line="239" w:lineRule="exact"/>
              <w:ind w:left="414"/>
              <w:rPr>
                <w:b/>
              </w:rPr>
            </w:pPr>
            <w:r>
              <w:rPr>
                <w:b/>
              </w:rPr>
              <w:t>Confraternita</w:t>
            </w:r>
            <w:r>
              <w:rPr>
                <w:b/>
                <w:spacing w:val="57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8A6197" w14:paraId="66986A2B" w14:textId="77777777">
        <w:trPr>
          <w:trHeight w:val="491"/>
        </w:trPr>
        <w:tc>
          <w:tcPr>
            <w:tcW w:w="8916" w:type="dxa"/>
            <w:gridSpan w:val="5"/>
          </w:tcPr>
          <w:p w14:paraId="65CDA213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20"/>
              </w:rPr>
            </w:pPr>
          </w:p>
          <w:p w14:paraId="1CCFAFCF" w14:textId="77777777" w:rsidR="008A6197" w:rsidRDefault="008322FF">
            <w:pPr>
              <w:pStyle w:val="TableParagraph"/>
              <w:spacing w:line="237" w:lineRule="exact"/>
              <w:ind w:left="414"/>
              <w:rPr>
                <w:b/>
              </w:rPr>
            </w:pPr>
            <w:r>
              <w:rPr>
                <w:b/>
              </w:rPr>
              <w:t>Comitato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8A6197" w14:paraId="70C50A28" w14:textId="77777777">
        <w:trPr>
          <w:trHeight w:val="494"/>
        </w:trPr>
        <w:tc>
          <w:tcPr>
            <w:tcW w:w="2843" w:type="dxa"/>
            <w:tcBorders>
              <w:right w:val="nil"/>
            </w:tcBorders>
          </w:tcPr>
          <w:p w14:paraId="002DE8E3" w14:textId="77777777" w:rsidR="008A6197" w:rsidRDefault="008A6197">
            <w:pPr>
              <w:pStyle w:val="TableParagraph"/>
              <w:spacing w:before="11"/>
              <w:rPr>
                <w:rFonts w:ascii="Microsoft Sans Serif"/>
                <w:sz w:val="20"/>
              </w:rPr>
            </w:pPr>
          </w:p>
          <w:p w14:paraId="7C4C0A34" w14:textId="77777777" w:rsidR="008A6197" w:rsidRDefault="008322FF">
            <w:pPr>
              <w:pStyle w:val="TableParagraph"/>
              <w:spacing w:line="237" w:lineRule="exact"/>
              <w:ind w:left="414"/>
              <w:rPr>
                <w:b/>
              </w:rPr>
            </w:pPr>
            <w:r>
              <w:rPr>
                <w:b/>
              </w:rPr>
              <w:t>Comune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</w:p>
        </w:tc>
        <w:tc>
          <w:tcPr>
            <w:tcW w:w="1761" w:type="dxa"/>
            <w:tcBorders>
              <w:left w:val="nil"/>
              <w:right w:val="nil"/>
            </w:tcBorders>
          </w:tcPr>
          <w:p w14:paraId="0C306083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35" w:type="dxa"/>
            <w:tcBorders>
              <w:left w:val="nil"/>
              <w:right w:val="nil"/>
            </w:tcBorders>
          </w:tcPr>
          <w:p w14:paraId="36F32794" w14:textId="77777777" w:rsidR="008A6197" w:rsidRDefault="008A6197">
            <w:pPr>
              <w:pStyle w:val="TableParagraph"/>
              <w:spacing w:before="11"/>
              <w:rPr>
                <w:rFonts w:ascii="Microsoft Sans Serif"/>
                <w:sz w:val="20"/>
              </w:rPr>
            </w:pPr>
          </w:p>
          <w:p w14:paraId="29423621" w14:textId="77777777" w:rsidR="008A6197" w:rsidRDefault="008322FF">
            <w:pPr>
              <w:pStyle w:val="TableParagraph"/>
              <w:spacing w:line="237" w:lineRule="exact"/>
              <w:ind w:left="84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qualità di:</w:t>
            </w:r>
          </w:p>
        </w:tc>
        <w:tc>
          <w:tcPr>
            <w:tcW w:w="1154" w:type="dxa"/>
            <w:tcBorders>
              <w:left w:val="nil"/>
              <w:right w:val="nil"/>
            </w:tcBorders>
          </w:tcPr>
          <w:p w14:paraId="6C234FE6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23" w:type="dxa"/>
            <w:tcBorders>
              <w:left w:val="nil"/>
            </w:tcBorders>
          </w:tcPr>
          <w:p w14:paraId="21BD2870" w14:textId="77777777" w:rsidR="008A6197" w:rsidRDefault="008A619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2238695" w14:textId="77777777" w:rsidR="008A6197" w:rsidRDefault="008A6197">
      <w:pPr>
        <w:rPr>
          <w:rFonts w:ascii="Times New Roman"/>
          <w:sz w:val="24"/>
        </w:rPr>
        <w:sectPr w:rsidR="008A6197">
          <w:type w:val="continuous"/>
          <w:pgSz w:w="11910" w:h="16840"/>
          <w:pgMar w:top="6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2"/>
      </w:tblGrid>
      <w:tr w:rsidR="008A6197" w14:paraId="63C3F062" w14:textId="77777777">
        <w:trPr>
          <w:trHeight w:val="505"/>
        </w:trPr>
        <w:tc>
          <w:tcPr>
            <w:tcW w:w="8932" w:type="dxa"/>
          </w:tcPr>
          <w:p w14:paraId="37EEEB41" w14:textId="77777777" w:rsidR="008A6197" w:rsidRDefault="008322F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codice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fiscale:</w:t>
            </w:r>
          </w:p>
        </w:tc>
      </w:tr>
      <w:tr w:rsidR="008A6197" w14:paraId="17E930D0" w14:textId="77777777">
        <w:trPr>
          <w:trHeight w:val="506"/>
        </w:trPr>
        <w:tc>
          <w:tcPr>
            <w:tcW w:w="8932" w:type="dxa"/>
          </w:tcPr>
          <w:p w14:paraId="6EE9BC49" w14:textId="77777777" w:rsidR="008A6197" w:rsidRDefault="008322FF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partita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IVA:</w:t>
            </w:r>
          </w:p>
        </w:tc>
      </w:tr>
      <w:tr w:rsidR="008A6197" w14:paraId="314122FA" w14:textId="77777777">
        <w:trPr>
          <w:trHeight w:val="506"/>
        </w:trPr>
        <w:tc>
          <w:tcPr>
            <w:tcW w:w="8932" w:type="dxa"/>
          </w:tcPr>
          <w:p w14:paraId="68024B71" w14:textId="77777777" w:rsidR="008A6197" w:rsidRDefault="008322FF">
            <w:pPr>
              <w:pStyle w:val="TableParagraph"/>
              <w:spacing w:line="248" w:lineRule="exact"/>
              <w:ind w:left="153" w:right="6763"/>
              <w:jc w:val="center"/>
              <w:rPr>
                <w:b/>
              </w:rPr>
            </w:pPr>
            <w:r>
              <w:rPr>
                <w:b/>
              </w:rPr>
              <w:t>con sede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legale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in:</w:t>
            </w:r>
          </w:p>
          <w:p w14:paraId="3B150A83" w14:textId="77777777" w:rsidR="008A6197" w:rsidRDefault="008322FF">
            <w:pPr>
              <w:pStyle w:val="TableParagraph"/>
              <w:spacing w:before="1" w:line="237" w:lineRule="exact"/>
              <w:ind w:left="4442" w:right="3889"/>
              <w:jc w:val="center"/>
              <w:rPr>
                <w:b/>
              </w:rPr>
            </w:pPr>
            <w:r>
              <w:rPr>
                <w:b/>
              </w:rPr>
              <w:t>prov:</w:t>
            </w:r>
          </w:p>
        </w:tc>
      </w:tr>
      <w:tr w:rsidR="008A6197" w14:paraId="0929EDC2" w14:textId="77777777">
        <w:trPr>
          <w:trHeight w:val="506"/>
        </w:trPr>
        <w:tc>
          <w:tcPr>
            <w:tcW w:w="8932" w:type="dxa"/>
          </w:tcPr>
          <w:p w14:paraId="2AE78D10" w14:textId="77777777" w:rsidR="008A6197" w:rsidRDefault="008322FF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via/piazza</w:t>
            </w:r>
          </w:p>
          <w:p w14:paraId="101B7A27" w14:textId="77777777" w:rsidR="008A6197" w:rsidRDefault="008322FF">
            <w:pPr>
              <w:pStyle w:val="TableParagraph"/>
              <w:tabs>
                <w:tab w:val="left" w:pos="6851"/>
              </w:tabs>
              <w:spacing w:before="1" w:line="237" w:lineRule="exact"/>
              <w:ind w:left="5040"/>
              <w:rPr>
                <w:b/>
              </w:rPr>
            </w:pPr>
            <w:r>
              <w:rPr>
                <w:b/>
              </w:rPr>
              <w:t>n°</w:t>
            </w:r>
            <w:r>
              <w:rPr>
                <w:b/>
              </w:rPr>
              <w:tab/>
              <w:t>CAP</w:t>
            </w:r>
          </w:p>
        </w:tc>
      </w:tr>
      <w:tr w:rsidR="008A6197" w14:paraId="249452EB" w14:textId="77777777">
        <w:trPr>
          <w:trHeight w:val="505"/>
        </w:trPr>
        <w:tc>
          <w:tcPr>
            <w:tcW w:w="8932" w:type="dxa"/>
          </w:tcPr>
          <w:p w14:paraId="2892D8CF" w14:textId="77777777" w:rsidR="008A6197" w:rsidRDefault="008322FF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numero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iscrizione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camera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commercio:</w:t>
            </w:r>
          </w:p>
        </w:tc>
      </w:tr>
      <w:tr w:rsidR="008A6197" w14:paraId="03E485BE" w14:textId="77777777">
        <w:trPr>
          <w:trHeight w:val="506"/>
        </w:trPr>
        <w:tc>
          <w:tcPr>
            <w:tcW w:w="8932" w:type="dxa"/>
          </w:tcPr>
          <w:p w14:paraId="693DD36A" w14:textId="77777777" w:rsidR="008A6197" w:rsidRDefault="008322FF">
            <w:pPr>
              <w:pStyle w:val="TableParagraph"/>
              <w:tabs>
                <w:tab w:val="left" w:pos="3509"/>
              </w:tabs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tel.:</w:t>
            </w:r>
            <w:r>
              <w:rPr>
                <w:b/>
              </w:rPr>
              <w:tab/>
              <w:t>PEC:</w:t>
            </w:r>
          </w:p>
        </w:tc>
      </w:tr>
    </w:tbl>
    <w:p w14:paraId="70EB83A4" w14:textId="77777777" w:rsidR="008A6197" w:rsidRDefault="008322FF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51960F7F" wp14:editId="04DD4E29">
                <wp:simplePos x="0" y="0"/>
                <wp:positionH relativeFrom="page">
                  <wp:posOffset>675005</wp:posOffset>
                </wp:positionH>
                <wp:positionV relativeFrom="page">
                  <wp:posOffset>3028315</wp:posOffset>
                </wp:positionV>
                <wp:extent cx="443865" cy="5530215"/>
                <wp:effectExtent l="0" t="0" r="0" b="0"/>
                <wp:wrapNone/>
                <wp:docPr id="6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" cy="553021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FA1D8" w14:textId="77777777" w:rsidR="008A6197" w:rsidRDefault="008322FF">
                            <w:pPr>
                              <w:spacing w:before="72"/>
                              <w:ind w:left="694"/>
                              <w:rPr>
                                <w:rFonts w:ascii="Microsoft Sans Serif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sz w:val="32"/>
                              </w:rPr>
                              <w:t>Rappresentante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del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titolare</w:t>
                            </w:r>
                            <w:r>
                              <w:rPr>
                                <w:rFonts w:ascii="Microsoft Sans Serif"/>
                                <w:spacing w:val="8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(responsabile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in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solido)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60F7F" id="Text Box 39" o:spid="_x0000_s1027" type="#_x0000_t202" style="position:absolute;margin-left:53.15pt;margin-top:238.45pt;width:34.95pt;height:435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" fillcolor="#61c040" strokeweight=".48pt">
                <v:textbox style="layout-flow:vertical;mso-layout-flow-alt:bottom-to-top" inset="0,0,0,0">
                  <w:txbxContent>
                    <w:p w14:paraId="7CAFA1D8" w14:textId="77777777" w:rsidR="008A6197" w:rsidRDefault="008322FF">
                      <w:pPr>
                        <w:spacing w:before="72"/>
                        <w:ind w:left="694"/>
                        <w:rPr>
                          <w:rFonts w:ascii="Microsoft Sans Serif"/>
                          <w:sz w:val="32"/>
                        </w:rPr>
                      </w:pPr>
                      <w:r>
                        <w:rPr>
                          <w:rFonts w:ascii="Microsoft Sans Serif"/>
                          <w:sz w:val="32"/>
                        </w:rPr>
                        <w:t>Rappresentante</w:t>
                      </w:r>
                      <w:r>
                        <w:rPr>
                          <w:rFonts w:ascii="Microsoft Sans Serif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del</w:t>
                      </w:r>
                      <w:r>
                        <w:rPr>
                          <w:rFonts w:ascii="Microsoft Sans Seri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titolare</w:t>
                      </w:r>
                      <w:r>
                        <w:rPr>
                          <w:rFonts w:ascii="Microsoft Sans Serif"/>
                          <w:spacing w:val="83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(responsabile</w:t>
                      </w:r>
                      <w:r>
                        <w:rPr>
                          <w:rFonts w:ascii="Microsoft Sans Seri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in</w:t>
                      </w:r>
                      <w:r>
                        <w:rPr>
                          <w:rFonts w:ascii="Microsoft Sans Seri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solido)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90C3843" wp14:editId="24D7331D">
                <wp:simplePos x="0" y="0"/>
                <wp:positionH relativeFrom="page">
                  <wp:posOffset>583565</wp:posOffset>
                </wp:positionH>
                <wp:positionV relativeFrom="page">
                  <wp:posOffset>438785</wp:posOffset>
                </wp:positionV>
                <wp:extent cx="418465" cy="1948180"/>
                <wp:effectExtent l="0" t="0" r="0" b="0"/>
                <wp:wrapNone/>
                <wp:docPr id="5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" cy="1948180"/>
                        </a:xfrm>
                        <a:prstGeom prst="rect">
                          <a:avLst/>
                        </a:prstGeom>
                        <a:solidFill>
                          <a:srgbClr val="E26C0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6A79D" w14:textId="77777777" w:rsidR="008A6197" w:rsidRDefault="008322FF">
                            <w:pPr>
                              <w:spacing w:before="38" w:line="330" w:lineRule="atLeast"/>
                              <w:ind w:left="789" w:right="778" w:firstLine="69"/>
                              <w:rPr>
                                <w:rFonts w:ascii="Microsoft Sans Serif"/>
                                <w:sz w:val="28"/>
                              </w:rPr>
                            </w:pPr>
                            <w:r>
                              <w:rPr>
                                <w:rFonts w:ascii="Microsoft Sans Serif"/>
                                <w:sz w:val="28"/>
                              </w:rPr>
                              <w:t>Anagrafica</w:t>
                            </w:r>
                            <w:r>
                              <w:rPr>
                                <w:rFonts w:ascii="Microsoft Sans Serif"/>
                                <w:spacing w:val="-7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28"/>
                              </w:rPr>
                              <w:t>Richiedente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C3843" id="Text Box 38" o:spid="_x0000_s1028" type="#_x0000_t202" style="position:absolute;margin-left:45.95pt;margin-top:34.55pt;width:32.95pt;height:153.4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" fillcolor="#e26c09" strokeweight=".48pt">
                <v:textbox style="layout-flow:vertical;mso-layout-flow-alt:bottom-to-top" inset="0,0,0,0">
                  <w:txbxContent>
                    <w:p w14:paraId="6286A79D" w14:textId="77777777" w:rsidR="008A6197" w:rsidRDefault="008322FF">
                      <w:pPr>
                        <w:spacing w:before="38" w:line="330" w:lineRule="atLeast"/>
                        <w:ind w:left="789" w:right="778" w:firstLine="69"/>
                        <w:rPr>
                          <w:rFonts w:ascii="Microsoft Sans Serif"/>
                          <w:sz w:val="28"/>
                        </w:rPr>
                      </w:pPr>
                      <w:r>
                        <w:rPr>
                          <w:rFonts w:ascii="Microsoft Sans Serif"/>
                          <w:sz w:val="28"/>
                        </w:rPr>
                        <w:t>Anagrafica</w:t>
                      </w:r>
                      <w:r>
                        <w:rPr>
                          <w:rFonts w:ascii="Microsoft Sans Serif"/>
                          <w:spacing w:val="-72"/>
                          <w:sz w:val="28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pacing w:val="-1"/>
                          <w:sz w:val="28"/>
                        </w:rPr>
                        <w:t>Richiedente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ED0B207" wp14:editId="574AB638">
                <wp:simplePos x="0" y="0"/>
                <wp:positionH relativeFrom="page">
                  <wp:posOffset>7022465</wp:posOffset>
                </wp:positionH>
                <wp:positionV relativeFrom="page">
                  <wp:posOffset>10035540</wp:posOffset>
                </wp:positionV>
                <wp:extent cx="352425" cy="448310"/>
                <wp:effectExtent l="0" t="0" r="0" b="0"/>
                <wp:wrapNone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422F0" w14:textId="77777777" w:rsidR="008A6197" w:rsidRDefault="008322FF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0B207" id="Text Box 37" o:spid="_x0000_s1029" type="#_x0000_t202" style="position:absolute;margin-left:552.95pt;margin-top:790.2pt;width:27.75pt;height:35.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14:paraId="412422F0" w14:textId="77777777" w:rsidR="008A6197" w:rsidRDefault="008322FF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261E92" w14:textId="77777777" w:rsidR="008A6197" w:rsidRDefault="008A6197">
      <w:pPr>
        <w:pStyle w:val="Corpotesto"/>
        <w:rPr>
          <w:sz w:val="20"/>
        </w:rPr>
      </w:pPr>
    </w:p>
    <w:p w14:paraId="4F6F8168" w14:textId="77777777" w:rsidR="008A6197" w:rsidRDefault="008A6197">
      <w:pPr>
        <w:pStyle w:val="Corpotesto"/>
        <w:rPr>
          <w:sz w:val="20"/>
        </w:rPr>
      </w:pPr>
    </w:p>
    <w:p w14:paraId="03C45FBB" w14:textId="77777777" w:rsidR="008A6197" w:rsidRDefault="008A6197">
      <w:pPr>
        <w:pStyle w:val="Corpotesto"/>
        <w:rPr>
          <w:sz w:val="20"/>
        </w:rPr>
      </w:pPr>
    </w:p>
    <w:p w14:paraId="1F994075" w14:textId="77777777" w:rsidR="008A6197" w:rsidRDefault="008A6197">
      <w:pPr>
        <w:pStyle w:val="Corpotesto"/>
        <w:spacing w:before="9"/>
        <w:rPr>
          <w:sz w:val="13"/>
        </w:rPr>
      </w:pPr>
    </w:p>
    <w:tbl>
      <w:tblPr>
        <w:tblStyle w:val="TableNormal"/>
        <w:tblW w:w="0" w:type="auto"/>
        <w:tblInd w:w="1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0"/>
      </w:tblGrid>
      <w:tr w:rsidR="008A6197" w14:paraId="14015C9A" w14:textId="77777777">
        <w:trPr>
          <w:trHeight w:val="1104"/>
        </w:trPr>
        <w:tc>
          <w:tcPr>
            <w:tcW w:w="8680" w:type="dxa"/>
          </w:tcPr>
          <w:p w14:paraId="554A92D5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30"/>
              </w:rPr>
            </w:pPr>
          </w:p>
          <w:p w14:paraId="28EFD66A" w14:textId="21157038" w:rsidR="008A6197" w:rsidRDefault="008322FF">
            <w:pPr>
              <w:pStyle w:val="TableParagraph"/>
              <w:spacing w:line="360" w:lineRule="atLeast"/>
              <w:ind w:left="2880" w:right="650" w:hanging="2207"/>
              <w:rPr>
                <w:b/>
                <w:sz w:val="32"/>
              </w:rPr>
            </w:pPr>
            <w:r>
              <w:rPr>
                <w:b/>
                <w:sz w:val="32"/>
              </w:rPr>
              <w:t>Il richiedente DICHIARA di essere rappresentato</w:t>
            </w:r>
            <w:r>
              <w:rPr>
                <w:b/>
                <w:spacing w:val="-86"/>
                <w:sz w:val="32"/>
              </w:rPr>
              <w:t xml:space="preserve"> </w:t>
            </w:r>
            <w:r>
              <w:rPr>
                <w:b/>
                <w:sz w:val="32"/>
              </w:rPr>
              <w:t>ex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art.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8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T</w:t>
            </w:r>
            <w:r w:rsidR="00C27538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U</w:t>
            </w:r>
            <w:r w:rsidR="00C27538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L</w:t>
            </w:r>
            <w:r w:rsidR="00C27538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P</w:t>
            </w:r>
            <w:r w:rsidR="00C27538">
              <w:rPr>
                <w:b/>
                <w:sz w:val="32"/>
              </w:rPr>
              <w:t>.</w:t>
            </w:r>
            <w:r>
              <w:rPr>
                <w:b/>
                <w:sz w:val="32"/>
              </w:rPr>
              <w:t>S</w:t>
            </w:r>
            <w:r w:rsidR="00C27538">
              <w:rPr>
                <w:b/>
                <w:sz w:val="32"/>
              </w:rPr>
              <w:t>.</w:t>
            </w:r>
            <w:r>
              <w:rPr>
                <w:b/>
                <w:spacing w:val="2"/>
                <w:sz w:val="32"/>
              </w:rPr>
              <w:t xml:space="preserve"> </w:t>
            </w:r>
            <w:r>
              <w:rPr>
                <w:b/>
                <w:sz w:val="32"/>
              </w:rPr>
              <w:t>da:</w:t>
            </w:r>
          </w:p>
        </w:tc>
      </w:tr>
    </w:tbl>
    <w:p w14:paraId="134A4D59" w14:textId="77777777" w:rsidR="008A6197" w:rsidRDefault="008A6197">
      <w:pPr>
        <w:pStyle w:val="Corpotesto"/>
        <w:rPr>
          <w:sz w:val="20"/>
        </w:rPr>
      </w:pPr>
    </w:p>
    <w:p w14:paraId="24861B29" w14:textId="77777777" w:rsidR="008A6197" w:rsidRDefault="008A6197">
      <w:pPr>
        <w:pStyle w:val="Corpotesto"/>
        <w:rPr>
          <w:sz w:val="19"/>
        </w:rPr>
      </w:pPr>
    </w:p>
    <w:tbl>
      <w:tblPr>
        <w:tblStyle w:val="TableNormal"/>
        <w:tblW w:w="0" w:type="auto"/>
        <w:tblInd w:w="1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2"/>
      </w:tblGrid>
      <w:tr w:rsidR="008A6197" w14:paraId="15F502DF" w14:textId="77777777">
        <w:trPr>
          <w:trHeight w:val="587"/>
        </w:trPr>
        <w:tc>
          <w:tcPr>
            <w:tcW w:w="8682" w:type="dxa"/>
          </w:tcPr>
          <w:p w14:paraId="47CCC6D7" w14:textId="77777777" w:rsidR="008A6197" w:rsidRDefault="008322FF">
            <w:pPr>
              <w:pStyle w:val="TableParagraph"/>
              <w:spacing w:before="1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Nome:</w:t>
            </w:r>
          </w:p>
        </w:tc>
      </w:tr>
      <w:tr w:rsidR="008A6197" w14:paraId="706F4D9D" w14:textId="77777777">
        <w:trPr>
          <w:trHeight w:val="462"/>
        </w:trPr>
        <w:tc>
          <w:tcPr>
            <w:tcW w:w="8682" w:type="dxa"/>
          </w:tcPr>
          <w:p w14:paraId="737BD38A" w14:textId="77777777" w:rsidR="008A6197" w:rsidRDefault="008322FF">
            <w:pPr>
              <w:pStyle w:val="TableParagraph"/>
              <w:tabs>
                <w:tab w:val="left" w:pos="4433"/>
              </w:tabs>
              <w:spacing w:before="8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a:</w:t>
            </w:r>
            <w:r>
              <w:rPr>
                <w:b/>
                <w:sz w:val="24"/>
              </w:rPr>
              <w:tab/>
              <w:t>il</w:t>
            </w:r>
          </w:p>
        </w:tc>
      </w:tr>
      <w:tr w:rsidR="008A6197" w14:paraId="4A1470BC" w14:textId="77777777">
        <w:trPr>
          <w:trHeight w:val="594"/>
        </w:trPr>
        <w:tc>
          <w:tcPr>
            <w:tcW w:w="8682" w:type="dxa"/>
          </w:tcPr>
          <w:p w14:paraId="7901833B" w14:textId="77777777" w:rsidR="008A6197" w:rsidRDefault="008322FF">
            <w:pPr>
              <w:pStyle w:val="TableParagraph"/>
              <w:tabs>
                <w:tab w:val="left" w:pos="6084"/>
              </w:tabs>
              <w:spacing w:before="15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in:</w:t>
            </w:r>
            <w:r>
              <w:rPr>
                <w:b/>
                <w:sz w:val="24"/>
              </w:rPr>
              <w:tab/>
              <w:t>prov.</w:t>
            </w:r>
          </w:p>
        </w:tc>
      </w:tr>
      <w:tr w:rsidR="008A6197" w14:paraId="5FE136A9" w14:textId="77777777">
        <w:trPr>
          <w:trHeight w:val="604"/>
        </w:trPr>
        <w:tc>
          <w:tcPr>
            <w:tcW w:w="8682" w:type="dxa"/>
          </w:tcPr>
          <w:p w14:paraId="0D35B158" w14:textId="77777777" w:rsidR="008A6197" w:rsidRDefault="008322FF">
            <w:pPr>
              <w:pStyle w:val="TableParagraph"/>
              <w:tabs>
                <w:tab w:val="left" w:pos="5259"/>
                <w:tab w:val="left" w:pos="6702"/>
              </w:tabs>
              <w:spacing w:before="15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via/piazza:</w:t>
            </w:r>
            <w:r>
              <w:rPr>
                <w:b/>
                <w:sz w:val="24"/>
              </w:rPr>
              <w:tab/>
              <w:t>n°</w:t>
            </w:r>
            <w:r>
              <w:rPr>
                <w:b/>
                <w:sz w:val="24"/>
              </w:rPr>
              <w:tab/>
              <w:t>CAP</w:t>
            </w:r>
          </w:p>
        </w:tc>
      </w:tr>
      <w:tr w:rsidR="008A6197" w14:paraId="7E4A154E" w14:textId="77777777">
        <w:trPr>
          <w:trHeight w:val="455"/>
        </w:trPr>
        <w:tc>
          <w:tcPr>
            <w:tcW w:w="8682" w:type="dxa"/>
          </w:tcPr>
          <w:p w14:paraId="5DFAEC5A" w14:textId="77777777" w:rsidR="008A6197" w:rsidRDefault="008322FF">
            <w:pPr>
              <w:pStyle w:val="TableParagraph"/>
              <w:spacing w:before="8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fiscale:</w:t>
            </w:r>
          </w:p>
        </w:tc>
      </w:tr>
      <w:tr w:rsidR="008A6197" w14:paraId="1F108D79" w14:textId="77777777">
        <w:trPr>
          <w:trHeight w:val="552"/>
        </w:trPr>
        <w:tc>
          <w:tcPr>
            <w:tcW w:w="8682" w:type="dxa"/>
          </w:tcPr>
          <w:p w14:paraId="7B203EA7" w14:textId="77777777" w:rsidR="008A6197" w:rsidRDefault="008322FF">
            <w:pPr>
              <w:pStyle w:val="TableParagraph"/>
              <w:tabs>
                <w:tab w:val="left" w:pos="3485"/>
              </w:tabs>
              <w:spacing w:before="1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tel.:</w:t>
            </w:r>
            <w:r>
              <w:rPr>
                <w:b/>
                <w:sz w:val="24"/>
              </w:rPr>
              <w:tab/>
              <w:t>PEC/email:</w:t>
            </w:r>
          </w:p>
        </w:tc>
      </w:tr>
      <w:tr w:rsidR="008A6197" w14:paraId="78041F77" w14:textId="77777777">
        <w:trPr>
          <w:trHeight w:val="1034"/>
        </w:trPr>
        <w:tc>
          <w:tcPr>
            <w:tcW w:w="8682" w:type="dxa"/>
          </w:tcPr>
          <w:p w14:paraId="591017B9" w14:textId="77777777" w:rsidR="008A6197" w:rsidRDefault="008A6197">
            <w:pPr>
              <w:pStyle w:val="TableParagraph"/>
              <w:rPr>
                <w:rFonts w:ascii="Microsoft Sans Serif"/>
              </w:rPr>
            </w:pPr>
          </w:p>
          <w:p w14:paraId="596AF9F5" w14:textId="77777777" w:rsidR="008A6197" w:rsidRDefault="008322FF">
            <w:pPr>
              <w:pStyle w:val="TableParagraph"/>
              <w:ind w:left="107" w:right="326"/>
              <w:rPr>
                <w:i/>
              </w:rPr>
            </w:pPr>
            <w:r>
              <w:rPr>
                <w:i/>
              </w:rPr>
              <w:t>Allegare copia del documento di identità in corso di validità del delegato (se cittadino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extracomunitario, allegare anche 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copia del Permesso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Soggiorno)</w:t>
            </w:r>
          </w:p>
        </w:tc>
      </w:tr>
      <w:tr w:rsidR="008A6197" w14:paraId="1C74A319" w14:textId="77777777">
        <w:trPr>
          <w:trHeight w:val="2580"/>
        </w:trPr>
        <w:tc>
          <w:tcPr>
            <w:tcW w:w="8682" w:type="dxa"/>
          </w:tcPr>
          <w:p w14:paraId="513814E9" w14:textId="77777777" w:rsidR="008A6197" w:rsidRDefault="008A6197">
            <w:pPr>
              <w:pStyle w:val="TableParagraph"/>
              <w:spacing w:before="9"/>
              <w:rPr>
                <w:rFonts w:ascii="Microsoft Sans Serif"/>
                <w:sz w:val="27"/>
              </w:rPr>
            </w:pPr>
          </w:p>
          <w:p w14:paraId="6F871212" w14:textId="77777777" w:rsidR="008A6197" w:rsidRDefault="008322FF">
            <w:pPr>
              <w:pStyle w:val="TableParagraph"/>
              <w:spacing w:line="276" w:lineRule="auto"/>
              <w:ind w:left="107" w:right="97"/>
              <w:jc w:val="both"/>
              <w:rPr>
                <w:b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 xml:space="preserve">Il quale sottoscrive per accettazione e dichiara, </w:t>
            </w:r>
            <w:r>
              <w:rPr>
                <w:b/>
                <w:sz w:val="24"/>
              </w:rPr>
              <w:t>consapevole delle sanzioni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penali previste nel caso di dichiarazioni non veritiere e di falsità in atti ex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art. 76 del D.P.R. n. 445/2000 e dell’art. 483 C.P. di essere in possesso dei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requisiti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all’art.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 TULPS</w:t>
            </w:r>
          </w:p>
          <w:p w14:paraId="2BCD3E2B" w14:textId="77777777" w:rsidR="008A6197" w:rsidRDefault="008A6197">
            <w:pPr>
              <w:pStyle w:val="TableParagraph"/>
              <w:rPr>
                <w:rFonts w:ascii="Microsoft Sans Serif"/>
                <w:sz w:val="26"/>
              </w:rPr>
            </w:pPr>
          </w:p>
          <w:p w14:paraId="7BD6B462" w14:textId="77777777" w:rsidR="008A6197" w:rsidRDefault="008A6197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76D31FB7" w14:textId="77777777" w:rsidR="008A6197" w:rsidRDefault="008322FF">
            <w:pPr>
              <w:pStyle w:val="TableParagraph"/>
              <w:tabs>
                <w:tab w:val="left" w:pos="2546"/>
                <w:tab w:val="left" w:pos="7895"/>
              </w:tabs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Data</w:t>
            </w:r>
            <w:r>
              <w:rPr>
                <w:i/>
                <w:sz w:val="24"/>
                <w:u w:val="thick"/>
              </w:rPr>
              <w:tab/>
            </w:r>
            <w:r>
              <w:rPr>
                <w:i/>
                <w:sz w:val="24"/>
              </w:rPr>
              <w:t>firma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rappresentante</w:t>
            </w:r>
            <w:r>
              <w:rPr>
                <w:i/>
                <w:sz w:val="24"/>
                <w:u w:val="thick"/>
              </w:rPr>
              <w:t xml:space="preserve"> </w:t>
            </w:r>
            <w:r>
              <w:rPr>
                <w:i/>
                <w:sz w:val="24"/>
                <w:u w:val="thick"/>
              </w:rPr>
              <w:tab/>
            </w:r>
          </w:p>
        </w:tc>
      </w:tr>
    </w:tbl>
    <w:p w14:paraId="41A1B40C" w14:textId="77777777" w:rsidR="008A6197" w:rsidRDefault="008A6197">
      <w:pPr>
        <w:jc w:val="both"/>
        <w:rPr>
          <w:sz w:val="24"/>
        </w:rPr>
        <w:sectPr w:rsidR="008A6197">
          <w:pgSz w:w="11910" w:h="16840"/>
          <w:pgMar w:top="66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06"/>
      </w:tblGrid>
      <w:tr w:rsidR="008A6197" w14:paraId="532429D8" w14:textId="77777777">
        <w:trPr>
          <w:trHeight w:val="638"/>
        </w:trPr>
        <w:tc>
          <w:tcPr>
            <w:tcW w:w="8906" w:type="dxa"/>
          </w:tcPr>
          <w:p w14:paraId="73851283" w14:textId="77777777" w:rsidR="008A6197" w:rsidRDefault="008322FF">
            <w:pPr>
              <w:pStyle w:val="TableParagraph"/>
              <w:spacing w:before="47"/>
              <w:ind w:left="107"/>
              <w:rPr>
                <w:b/>
              </w:rPr>
            </w:pPr>
            <w:r>
              <w:rPr>
                <w:b/>
              </w:rPr>
              <w:lastRenderedPageBreak/>
              <w:t>Cognome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Nome:</w:t>
            </w:r>
          </w:p>
        </w:tc>
      </w:tr>
      <w:tr w:rsidR="008A6197" w14:paraId="41E0ECF9" w14:textId="77777777">
        <w:trPr>
          <w:trHeight w:val="897"/>
        </w:trPr>
        <w:tc>
          <w:tcPr>
            <w:tcW w:w="8906" w:type="dxa"/>
          </w:tcPr>
          <w:p w14:paraId="2D661FDB" w14:textId="77777777" w:rsidR="008A6197" w:rsidRDefault="008322FF">
            <w:pPr>
              <w:pStyle w:val="TableParagraph"/>
              <w:tabs>
                <w:tab w:val="left" w:pos="4440"/>
              </w:tabs>
              <w:spacing w:before="176"/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</w:rPr>
              <w:tab/>
              <w:t>il</w:t>
            </w:r>
          </w:p>
        </w:tc>
      </w:tr>
      <w:tr w:rsidR="008A6197" w14:paraId="61399FE3" w14:textId="77777777">
        <w:trPr>
          <w:trHeight w:val="978"/>
        </w:trPr>
        <w:tc>
          <w:tcPr>
            <w:tcW w:w="8906" w:type="dxa"/>
          </w:tcPr>
          <w:p w14:paraId="6CEFF32E" w14:textId="77777777" w:rsidR="008A6197" w:rsidRDefault="008A6197">
            <w:pPr>
              <w:pStyle w:val="TableParagraph"/>
              <w:spacing w:before="2"/>
              <w:rPr>
                <w:rFonts w:ascii="Microsoft Sans Serif"/>
                <w:sz w:val="19"/>
              </w:rPr>
            </w:pPr>
          </w:p>
          <w:p w14:paraId="4C512D09" w14:textId="77777777" w:rsidR="008A6197" w:rsidRDefault="008322FF">
            <w:pPr>
              <w:pStyle w:val="TableParagraph"/>
              <w:tabs>
                <w:tab w:val="left" w:pos="3261"/>
              </w:tabs>
              <w:ind w:left="107"/>
              <w:rPr>
                <w:b/>
              </w:rPr>
            </w:pPr>
            <w:r>
              <w:rPr>
                <w:b/>
              </w:rPr>
              <w:t>tel.:</w:t>
            </w:r>
            <w:r>
              <w:rPr>
                <w:b/>
              </w:rPr>
              <w:tab/>
              <w:t>PEC/email:</w:t>
            </w:r>
          </w:p>
        </w:tc>
      </w:tr>
    </w:tbl>
    <w:p w14:paraId="7AB7BDB3" w14:textId="77777777" w:rsidR="008A6197" w:rsidRDefault="008322FF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83D6FF6" wp14:editId="17FD269B">
                <wp:simplePos x="0" y="0"/>
                <wp:positionH relativeFrom="page">
                  <wp:posOffset>539750</wp:posOffset>
                </wp:positionH>
                <wp:positionV relativeFrom="page">
                  <wp:posOffset>3084830</wp:posOffset>
                </wp:positionV>
                <wp:extent cx="494665" cy="4739005"/>
                <wp:effectExtent l="0" t="0" r="0" b="0"/>
                <wp:wrapNone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473900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A59EC" w14:textId="77777777" w:rsidR="008A6197" w:rsidRDefault="008322FF">
                            <w:pPr>
                              <w:spacing w:before="72"/>
                              <w:ind w:left="657"/>
                              <w:rPr>
                                <w:rFonts w:ascii="Microsoft Sans Serif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sz w:val="32"/>
                              </w:rPr>
                              <w:t>Eventuale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delega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al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solo</w:t>
                            </w:r>
                            <w:r>
                              <w:rPr>
                                <w:rFonts w:ascii="Microsoft Sans Serif"/>
                                <w:spacing w:val="8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ritiro della</w:t>
                            </w:r>
                            <w:r>
                              <w:rPr>
                                <w:rFonts w:ascii="Microsoft Sans Seri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32"/>
                              </w:rPr>
                              <w:t>licenza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D6FF6" id="Text Box 36" o:spid="_x0000_s1030" type="#_x0000_t202" style="position:absolute;margin-left:42.5pt;margin-top:242.9pt;width:38.95pt;height:373.1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" fillcolor="#61c040" strokeweight=".48pt">
                <v:textbox style="layout-flow:vertical;mso-layout-flow-alt:bottom-to-top" inset="0,0,0,0">
                  <w:txbxContent>
                    <w:p w14:paraId="68CA59EC" w14:textId="77777777" w:rsidR="008A6197" w:rsidRDefault="008322FF">
                      <w:pPr>
                        <w:spacing w:before="72"/>
                        <w:ind w:left="657"/>
                        <w:rPr>
                          <w:rFonts w:ascii="Microsoft Sans Serif"/>
                          <w:sz w:val="32"/>
                        </w:rPr>
                      </w:pPr>
                      <w:r>
                        <w:rPr>
                          <w:rFonts w:ascii="Microsoft Sans Serif"/>
                          <w:sz w:val="32"/>
                        </w:rPr>
                        <w:t>Eventuale</w:t>
                      </w:r>
                      <w:r>
                        <w:rPr>
                          <w:rFonts w:ascii="Microsoft Sans Seri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delega</w:t>
                      </w:r>
                      <w:r>
                        <w:rPr>
                          <w:rFonts w:ascii="Microsoft Sans Serif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al</w:t>
                      </w:r>
                      <w:r>
                        <w:rPr>
                          <w:rFonts w:ascii="Microsoft Sans Serif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solo</w:t>
                      </w:r>
                      <w:r>
                        <w:rPr>
                          <w:rFonts w:ascii="Microsoft Sans Serif"/>
                          <w:spacing w:val="84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ritiro della</w:t>
                      </w:r>
                      <w:r>
                        <w:rPr>
                          <w:rFonts w:ascii="Microsoft Sans Seri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32"/>
                        </w:rPr>
                        <w:t>licenza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65BED3E9" wp14:editId="64D4760C">
                <wp:simplePos x="0" y="0"/>
                <wp:positionH relativeFrom="page">
                  <wp:posOffset>539750</wp:posOffset>
                </wp:positionH>
                <wp:positionV relativeFrom="page">
                  <wp:posOffset>731520</wp:posOffset>
                </wp:positionV>
                <wp:extent cx="494665" cy="1661795"/>
                <wp:effectExtent l="0" t="0" r="0" b="0"/>
                <wp:wrapNone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1661795"/>
                        </a:xfrm>
                        <a:prstGeom prst="rect">
                          <a:avLst/>
                        </a:prstGeom>
                        <a:solidFill>
                          <a:srgbClr val="61C04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33FDB9" w14:textId="77777777" w:rsidR="008A6197" w:rsidRDefault="008322FF">
                            <w:pPr>
                              <w:spacing w:before="69" w:line="288" w:lineRule="auto"/>
                              <w:ind w:left="549" w:right="221" w:hanging="315"/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>Referente tecnico in</w:t>
                            </w:r>
                            <w:r>
                              <w:rPr>
                                <w:rFonts w:ascii="Microsoft Sans Serif"/>
                                <w:spacing w:val="-6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fase</w:t>
                            </w:r>
                            <w:r>
                              <w:rPr>
                                <w:rFonts w:ascii="Microsoft Sans Seri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24"/>
                              </w:rPr>
                              <w:t>istruttoria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ED3E9" id="Text Box 35" o:spid="_x0000_s1031" type="#_x0000_t202" style="position:absolute;margin-left:42.5pt;margin-top:57.6pt;width:38.95pt;height:130.8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" fillcolor="#61c040" strokeweight=".48pt">
                <v:textbox style="layout-flow:vertical;mso-layout-flow-alt:bottom-to-top" inset="0,0,0,0">
                  <w:txbxContent>
                    <w:p w14:paraId="3A33FDB9" w14:textId="77777777" w:rsidR="008A6197" w:rsidRDefault="008322FF">
                      <w:pPr>
                        <w:spacing w:before="69" w:line="288" w:lineRule="auto"/>
                        <w:ind w:left="549" w:right="221" w:hanging="315"/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>Referente tecnico in</w:t>
                      </w:r>
                      <w:r>
                        <w:rPr>
                          <w:rFonts w:ascii="Microsoft Sans Serif"/>
                          <w:spacing w:val="-61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fase</w:t>
                      </w:r>
                      <w:r>
                        <w:rPr>
                          <w:rFonts w:ascii="Microsoft Sans Seri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/>
                          <w:sz w:val="24"/>
                        </w:rPr>
                        <w:t>istruttoria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5C1937C" wp14:editId="2E43CFD1">
                <wp:simplePos x="0" y="0"/>
                <wp:positionH relativeFrom="page">
                  <wp:posOffset>7022465</wp:posOffset>
                </wp:positionH>
                <wp:positionV relativeFrom="page">
                  <wp:posOffset>10035540</wp:posOffset>
                </wp:positionV>
                <wp:extent cx="352425" cy="448310"/>
                <wp:effectExtent l="0" t="0" r="0" b="0"/>
                <wp:wrapNone/>
                <wp:docPr id="5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9E941" w14:textId="77777777" w:rsidR="008A6197" w:rsidRDefault="008322FF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C1937C" id="Text Box 34" o:spid="_x0000_s1032" type="#_x0000_t202" style="position:absolute;margin-left:552.95pt;margin-top:790.2pt;width:27.75pt;height:35.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14:paraId="5649E941" w14:textId="77777777" w:rsidR="008A6197" w:rsidRDefault="008322FF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5F56DFE" w14:textId="77777777" w:rsidR="008A6197" w:rsidRDefault="008A6197">
      <w:pPr>
        <w:pStyle w:val="Corpotesto"/>
        <w:rPr>
          <w:sz w:val="20"/>
        </w:rPr>
      </w:pPr>
    </w:p>
    <w:p w14:paraId="63898DC0" w14:textId="77777777" w:rsidR="008A6197" w:rsidRDefault="008A6197">
      <w:pPr>
        <w:pStyle w:val="Corpotesto"/>
        <w:rPr>
          <w:sz w:val="20"/>
        </w:rPr>
      </w:pPr>
    </w:p>
    <w:p w14:paraId="2F0FEEEB" w14:textId="77777777" w:rsidR="008A6197" w:rsidRDefault="008A6197">
      <w:pPr>
        <w:pStyle w:val="Corpotesto"/>
        <w:rPr>
          <w:sz w:val="20"/>
        </w:rPr>
      </w:pPr>
    </w:p>
    <w:p w14:paraId="114D83FE" w14:textId="77777777" w:rsidR="008A6197" w:rsidRDefault="008A6197">
      <w:pPr>
        <w:pStyle w:val="Corpotesto"/>
        <w:spacing w:before="2" w:after="1"/>
        <w:rPr>
          <w:sz w:val="17"/>
        </w:rPr>
      </w:pPr>
    </w:p>
    <w:tbl>
      <w:tblPr>
        <w:tblStyle w:val="TableNormal"/>
        <w:tblW w:w="0" w:type="auto"/>
        <w:tblInd w:w="1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8A6197" w14:paraId="2A0396F0" w14:textId="77777777">
        <w:trPr>
          <w:trHeight w:val="1024"/>
        </w:trPr>
        <w:tc>
          <w:tcPr>
            <w:tcW w:w="8790" w:type="dxa"/>
          </w:tcPr>
          <w:p w14:paraId="65CD59D9" w14:textId="77777777" w:rsidR="008A6197" w:rsidRDefault="008A6197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11FCCAFA" w14:textId="77777777" w:rsidR="008A6197" w:rsidRDefault="008322F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Nome:</w:t>
            </w:r>
          </w:p>
        </w:tc>
      </w:tr>
      <w:tr w:rsidR="008A6197" w14:paraId="74D2D5E0" w14:textId="77777777">
        <w:trPr>
          <w:trHeight w:val="1024"/>
        </w:trPr>
        <w:tc>
          <w:tcPr>
            <w:tcW w:w="8790" w:type="dxa"/>
          </w:tcPr>
          <w:p w14:paraId="66C23EEA" w14:textId="77777777" w:rsidR="008A6197" w:rsidRDefault="008A6197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68CF4CDC" w14:textId="77777777" w:rsidR="008A6197" w:rsidRDefault="008322FF">
            <w:pPr>
              <w:pStyle w:val="TableParagraph"/>
              <w:tabs>
                <w:tab w:val="left" w:pos="4440"/>
              </w:tabs>
              <w:ind w:left="107"/>
              <w:rPr>
                <w:b/>
              </w:rPr>
            </w:pPr>
            <w:r>
              <w:rPr>
                <w:b/>
              </w:rPr>
              <w:t>Nato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</w:rPr>
              <w:tab/>
              <w:t>il</w:t>
            </w:r>
          </w:p>
          <w:p w14:paraId="57902001" w14:textId="77777777" w:rsidR="00EA0266" w:rsidRDefault="00EA0266" w:rsidP="00EA0266">
            <w:pPr>
              <w:rPr>
                <w:b/>
              </w:rPr>
            </w:pPr>
          </w:p>
          <w:p w14:paraId="44F48D05" w14:textId="4F289CE8" w:rsidR="00EA0266" w:rsidRPr="00EA0266" w:rsidRDefault="00EA0266" w:rsidP="00EA0266">
            <w:pPr>
              <w:tabs>
                <w:tab w:val="left" w:pos="3015"/>
              </w:tabs>
            </w:pPr>
            <w:r>
              <w:tab/>
            </w:r>
          </w:p>
        </w:tc>
      </w:tr>
      <w:tr w:rsidR="008A6197" w14:paraId="612AF178" w14:textId="77777777">
        <w:trPr>
          <w:trHeight w:val="1024"/>
        </w:trPr>
        <w:tc>
          <w:tcPr>
            <w:tcW w:w="8790" w:type="dxa"/>
          </w:tcPr>
          <w:p w14:paraId="5763E324" w14:textId="77777777" w:rsidR="008A6197" w:rsidRDefault="008A6197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2E0DC428" w14:textId="77777777" w:rsidR="008A6197" w:rsidRDefault="008322FF">
            <w:pPr>
              <w:pStyle w:val="TableParagraph"/>
              <w:tabs>
                <w:tab w:val="left" w:pos="4853"/>
              </w:tabs>
              <w:ind w:left="107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in:</w:t>
            </w:r>
            <w:r>
              <w:rPr>
                <w:b/>
              </w:rPr>
              <w:tab/>
              <w:t>prov.</w:t>
            </w:r>
          </w:p>
        </w:tc>
      </w:tr>
      <w:tr w:rsidR="008A6197" w14:paraId="63F738A9" w14:textId="77777777">
        <w:trPr>
          <w:trHeight w:val="1021"/>
        </w:trPr>
        <w:tc>
          <w:tcPr>
            <w:tcW w:w="8790" w:type="dxa"/>
          </w:tcPr>
          <w:p w14:paraId="477E789D" w14:textId="77777777" w:rsidR="008A6197" w:rsidRDefault="008A6197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59E5E7B7" w14:textId="77777777" w:rsidR="008A6197" w:rsidRDefault="008322FF">
            <w:pPr>
              <w:pStyle w:val="TableParagraph"/>
              <w:tabs>
                <w:tab w:val="left" w:pos="4999"/>
                <w:tab w:val="left" w:pos="6283"/>
              </w:tabs>
              <w:ind w:left="107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via/piazza</w:t>
            </w:r>
            <w:r>
              <w:rPr>
                <w:b/>
              </w:rPr>
              <w:tab/>
              <w:t>n°</w:t>
            </w:r>
            <w:r>
              <w:rPr>
                <w:b/>
              </w:rPr>
              <w:tab/>
              <w:t>CAP</w:t>
            </w:r>
          </w:p>
        </w:tc>
      </w:tr>
      <w:tr w:rsidR="008A6197" w14:paraId="2A55F613" w14:textId="77777777">
        <w:trPr>
          <w:trHeight w:val="1024"/>
        </w:trPr>
        <w:tc>
          <w:tcPr>
            <w:tcW w:w="8790" w:type="dxa"/>
          </w:tcPr>
          <w:p w14:paraId="1E459BCA" w14:textId="77777777" w:rsidR="008A6197" w:rsidRDefault="008A6197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14:paraId="6F76598A" w14:textId="77777777" w:rsidR="008A6197" w:rsidRDefault="008322F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fiscale:</w:t>
            </w:r>
          </w:p>
        </w:tc>
      </w:tr>
      <w:tr w:rsidR="008A6197" w14:paraId="3921DC2C" w14:textId="77777777">
        <w:trPr>
          <w:trHeight w:val="1024"/>
        </w:trPr>
        <w:tc>
          <w:tcPr>
            <w:tcW w:w="8790" w:type="dxa"/>
          </w:tcPr>
          <w:p w14:paraId="3ECE02F4" w14:textId="77777777" w:rsidR="008A6197" w:rsidRDefault="008A6197">
            <w:pPr>
              <w:pStyle w:val="TableParagraph"/>
              <w:spacing w:before="6"/>
              <w:rPr>
                <w:rFonts w:ascii="Microsoft Sans Serif"/>
                <w:sz w:val="21"/>
              </w:rPr>
            </w:pPr>
          </w:p>
          <w:p w14:paraId="0054327F" w14:textId="77777777" w:rsidR="008A6197" w:rsidRDefault="008322FF">
            <w:pPr>
              <w:pStyle w:val="TableParagraph"/>
              <w:tabs>
                <w:tab w:val="left" w:pos="3261"/>
              </w:tabs>
              <w:spacing w:before="1"/>
              <w:ind w:left="107"/>
              <w:rPr>
                <w:b/>
              </w:rPr>
            </w:pPr>
            <w:r>
              <w:rPr>
                <w:b/>
              </w:rPr>
              <w:t>tel.:</w:t>
            </w:r>
            <w:r>
              <w:rPr>
                <w:b/>
              </w:rPr>
              <w:tab/>
              <w:t>PEC/email:</w:t>
            </w:r>
          </w:p>
        </w:tc>
      </w:tr>
      <w:tr w:rsidR="008A6197" w14:paraId="6E38CD49" w14:textId="77777777">
        <w:trPr>
          <w:trHeight w:val="1298"/>
        </w:trPr>
        <w:tc>
          <w:tcPr>
            <w:tcW w:w="8790" w:type="dxa"/>
          </w:tcPr>
          <w:p w14:paraId="63085A00" w14:textId="77777777" w:rsidR="008A6197" w:rsidRDefault="008A6197">
            <w:pPr>
              <w:pStyle w:val="TableParagraph"/>
              <w:spacing w:before="8"/>
              <w:rPr>
                <w:rFonts w:ascii="Microsoft Sans Serif"/>
                <w:sz w:val="34"/>
              </w:rPr>
            </w:pPr>
          </w:p>
          <w:p w14:paraId="5271AE4E" w14:textId="77777777" w:rsidR="008A6197" w:rsidRDefault="008322FF">
            <w:pPr>
              <w:pStyle w:val="TableParagraph"/>
              <w:ind w:left="107" w:right="434"/>
              <w:rPr>
                <w:i/>
              </w:rPr>
            </w:pPr>
            <w:r>
              <w:rPr>
                <w:i/>
              </w:rPr>
              <w:t>Allegare copia del documento di identità in corso di validità del delegato (se cittadino</w:t>
            </w:r>
            <w:r>
              <w:rPr>
                <w:i/>
                <w:spacing w:val="-60"/>
              </w:rPr>
              <w:t xml:space="preserve"> </w:t>
            </w:r>
            <w:r>
              <w:rPr>
                <w:i/>
              </w:rPr>
              <w:t>extracomunitario, allegare anche la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copia del Permesso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Soggiorno)</w:t>
            </w:r>
          </w:p>
        </w:tc>
      </w:tr>
    </w:tbl>
    <w:p w14:paraId="14285964" w14:textId="77777777" w:rsidR="008A6197" w:rsidRDefault="008A6197">
      <w:pPr>
        <w:sectPr w:rsidR="008A6197">
          <w:pgSz w:w="11910" w:h="16840"/>
          <w:pgMar w:top="11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4861"/>
      </w:tblGrid>
      <w:tr w:rsidR="008A6197" w14:paraId="21D0F77F" w14:textId="77777777">
        <w:trPr>
          <w:trHeight w:val="1034"/>
        </w:trPr>
        <w:tc>
          <w:tcPr>
            <w:tcW w:w="8553" w:type="dxa"/>
            <w:gridSpan w:val="2"/>
          </w:tcPr>
          <w:p w14:paraId="6AFA0C25" w14:textId="77777777" w:rsidR="008A6197" w:rsidRDefault="008A6197">
            <w:pPr>
              <w:pStyle w:val="TableParagraph"/>
              <w:spacing w:before="4"/>
              <w:rPr>
                <w:rFonts w:ascii="Microsoft Sans Serif"/>
                <w:sz w:val="21"/>
              </w:rPr>
            </w:pPr>
          </w:p>
          <w:p w14:paraId="15B0D7D6" w14:textId="77777777" w:rsidR="008A6197" w:rsidRDefault="008322F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Denominazione</w:t>
            </w:r>
          </w:p>
          <w:p w14:paraId="3C54F1E7" w14:textId="77777777" w:rsidR="008A6197" w:rsidRDefault="008322FF">
            <w:pPr>
              <w:pStyle w:val="TableParagraph"/>
              <w:tabs>
                <w:tab w:val="left" w:pos="6970"/>
              </w:tabs>
              <w:spacing w:before="2"/>
              <w:ind w:left="107"/>
              <w:rPr>
                <w:b/>
              </w:rPr>
            </w:pPr>
            <w:r>
              <w:rPr>
                <w:b/>
              </w:rPr>
              <w:t>manifestazione: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8A6197" w14:paraId="2DB6DFEF" w14:textId="77777777">
        <w:trPr>
          <w:trHeight w:val="1426"/>
        </w:trPr>
        <w:tc>
          <w:tcPr>
            <w:tcW w:w="8553" w:type="dxa"/>
            <w:gridSpan w:val="2"/>
            <w:tcBorders>
              <w:bottom w:val="nil"/>
            </w:tcBorders>
          </w:tcPr>
          <w:p w14:paraId="68B38F09" w14:textId="77777777" w:rsidR="008A6197" w:rsidRDefault="008A6197">
            <w:pPr>
              <w:pStyle w:val="TableParagraph"/>
              <w:spacing w:before="6"/>
              <w:rPr>
                <w:rFonts w:ascii="Microsoft Sans Serif"/>
                <w:sz w:val="21"/>
              </w:rPr>
            </w:pPr>
          </w:p>
          <w:p w14:paraId="4B834C8C" w14:textId="66ACE2A6" w:rsidR="008A6197" w:rsidRDefault="008322FF">
            <w:pPr>
              <w:pStyle w:val="TableParagraph"/>
              <w:tabs>
                <w:tab w:val="left" w:pos="1630"/>
                <w:tab w:val="left" w:pos="3174"/>
                <w:tab w:val="left" w:pos="8121"/>
              </w:tabs>
              <w:spacing w:before="1" w:line="252" w:lineRule="exact"/>
              <w:ind w:left="107"/>
              <w:rPr>
                <w:b/>
              </w:rPr>
            </w:pPr>
            <w:r>
              <w:rPr>
                <w:b/>
              </w:rPr>
              <w:t>da svolgersi</w:t>
            </w:r>
            <w:r>
              <w:rPr>
                <w:b/>
              </w:rPr>
              <w:tab/>
            </w:r>
            <w:r>
              <w:rPr>
                <w:b/>
                <w:noProof/>
                <w:position w:val="-2"/>
                <w:lang w:eastAsia="it-IT"/>
              </w:rPr>
              <w:drawing>
                <wp:inline distT="0" distB="0" distL="0" distR="0" wp14:anchorId="7A88619C" wp14:editId="5D1591F6">
                  <wp:extent cx="158613" cy="12192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b/>
                <w:spacing w:val="-1"/>
              </w:rPr>
              <w:t>Palermo</w:t>
            </w:r>
            <w:r>
              <w:rPr>
                <w:b/>
                <w:spacing w:val="-1"/>
              </w:rPr>
              <w:tab/>
            </w:r>
          </w:p>
          <w:p w14:paraId="071C6F81" w14:textId="77777777" w:rsidR="008A6197" w:rsidRDefault="008322FF">
            <w:pPr>
              <w:pStyle w:val="TableParagraph"/>
              <w:spacing w:line="183" w:lineRule="exact"/>
              <w:ind w:left="5611"/>
              <w:rPr>
                <w:b/>
                <w:sz w:val="16"/>
              </w:rPr>
            </w:pPr>
            <w:r>
              <w:rPr>
                <w:b/>
                <w:sz w:val="16"/>
              </w:rPr>
              <w:t>indicare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Comune</w:t>
            </w:r>
          </w:p>
          <w:p w14:paraId="68EE56C4" w14:textId="77777777" w:rsidR="008A6197" w:rsidRDefault="008322FF">
            <w:pPr>
              <w:pStyle w:val="TableParagraph"/>
              <w:spacing w:before="2"/>
              <w:ind w:left="3148" w:right="4437"/>
              <w:jc w:val="center"/>
              <w:rPr>
                <w:b/>
              </w:rPr>
            </w:pPr>
            <w:r>
              <w:rPr>
                <w:b/>
              </w:rPr>
              <w:t>PRESSO</w:t>
            </w:r>
          </w:p>
          <w:p w14:paraId="1A83922B" w14:textId="77777777" w:rsidR="008A6197" w:rsidRDefault="008A6197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448B43DA" w14:textId="77777777" w:rsidR="008A6197" w:rsidRDefault="008322FF">
            <w:pPr>
              <w:pStyle w:val="TableParagraph"/>
              <w:tabs>
                <w:tab w:val="left" w:pos="6826"/>
                <w:tab w:val="left" w:pos="8470"/>
              </w:tabs>
              <w:spacing w:line="218" w:lineRule="exact"/>
              <w:ind w:left="107"/>
              <w:rPr>
                <w:b/>
              </w:rPr>
            </w:pPr>
            <w:r>
              <w:rPr>
                <w:b/>
              </w:rPr>
              <w:t>via/piazza</w:t>
            </w:r>
            <w:r>
              <w:rPr>
                <w:b/>
              </w:rPr>
              <w:tab/>
              <w:t>civ.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8A6197" w14:paraId="3C862125" w14:textId="77777777">
        <w:trPr>
          <w:trHeight w:val="1015"/>
        </w:trPr>
        <w:tc>
          <w:tcPr>
            <w:tcW w:w="3692" w:type="dxa"/>
            <w:tcBorders>
              <w:top w:val="thickThinMediumGap" w:sz="4" w:space="0" w:color="000000"/>
            </w:tcBorders>
          </w:tcPr>
          <w:p w14:paraId="5BB99037" w14:textId="77777777" w:rsidR="008A6197" w:rsidRDefault="008A6197">
            <w:pPr>
              <w:pStyle w:val="TableParagraph"/>
              <w:spacing w:before="10"/>
              <w:rPr>
                <w:rFonts w:ascii="Microsoft Sans Serif"/>
                <w:sz w:val="21"/>
              </w:rPr>
            </w:pPr>
          </w:p>
          <w:p w14:paraId="78DE7740" w14:textId="77777777" w:rsidR="008A6197" w:rsidRDefault="008322FF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Patrocinio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 Comune</w:t>
            </w:r>
          </w:p>
        </w:tc>
        <w:tc>
          <w:tcPr>
            <w:tcW w:w="4861" w:type="dxa"/>
            <w:tcBorders>
              <w:top w:val="thickThinMediumGap" w:sz="4" w:space="0" w:color="000000"/>
            </w:tcBorders>
          </w:tcPr>
          <w:p w14:paraId="0991DA53" w14:textId="77777777" w:rsidR="008A6197" w:rsidRDefault="008A6197">
            <w:pPr>
              <w:pStyle w:val="TableParagraph"/>
              <w:spacing w:before="5"/>
              <w:rPr>
                <w:rFonts w:ascii="Microsoft Sans Serif"/>
                <w:sz w:val="21"/>
              </w:rPr>
            </w:pPr>
          </w:p>
          <w:p w14:paraId="3B71503C" w14:textId="77777777" w:rsidR="008A6197" w:rsidRDefault="008322FF">
            <w:pPr>
              <w:pStyle w:val="TableParagraph"/>
              <w:tabs>
                <w:tab w:val="left" w:pos="2773"/>
              </w:tabs>
              <w:ind w:left="967"/>
              <w:rPr>
                <w:b/>
              </w:rPr>
            </w:pPr>
            <w:r>
              <w:rPr>
                <w:b/>
                <w:spacing w:val="-2"/>
                <w:position w:val="2"/>
              </w:rPr>
              <w:t>si</w:t>
            </w:r>
            <w:r>
              <w:rPr>
                <w:b/>
                <w:spacing w:val="-2"/>
                <w:position w:val="2"/>
              </w:rPr>
              <w:tab/>
            </w:r>
            <w:r>
              <w:rPr>
                <w:b/>
                <w:noProof/>
                <w:lang w:eastAsia="it-IT"/>
              </w:rPr>
              <w:drawing>
                <wp:inline distT="0" distB="0" distL="0" distR="0" wp14:anchorId="1E2A80BD" wp14:editId="5F998EE7">
                  <wp:extent cx="158613" cy="12192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</w:rPr>
              <w:t xml:space="preserve">   </w:t>
            </w:r>
            <w:r>
              <w:rPr>
                <w:rFonts w:ascii="Times New Roman"/>
                <w:spacing w:val="18"/>
                <w:position w:val="2"/>
              </w:rPr>
              <w:t xml:space="preserve"> </w:t>
            </w:r>
            <w:r>
              <w:rPr>
                <w:b/>
                <w:position w:val="2"/>
              </w:rPr>
              <w:t>no</w:t>
            </w:r>
          </w:p>
          <w:p w14:paraId="051FDC7A" w14:textId="77777777" w:rsidR="008A6197" w:rsidRDefault="008A6197">
            <w:pPr>
              <w:pStyle w:val="TableParagraph"/>
              <w:spacing w:before="5"/>
              <w:rPr>
                <w:rFonts w:ascii="Microsoft Sans Serif"/>
              </w:rPr>
            </w:pPr>
          </w:p>
          <w:p w14:paraId="3259DD28" w14:textId="77777777" w:rsidR="008A6197" w:rsidRDefault="008322FF">
            <w:pPr>
              <w:pStyle w:val="TableParagraph"/>
              <w:spacing w:line="245" w:lineRule="exact"/>
              <w:ind w:left="362"/>
              <w:rPr>
                <w:b/>
              </w:rPr>
            </w:pPr>
            <w:r>
              <w:rPr>
                <w:noProof/>
                <w:position w:val="2"/>
                <w:lang w:eastAsia="it-IT"/>
              </w:rPr>
              <w:drawing>
                <wp:inline distT="0" distB="0" distL="0" distR="0" wp14:anchorId="210C0F42" wp14:editId="66B21A8F">
                  <wp:extent cx="158613" cy="121920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3"/>
                <w:sz w:val="20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valutazione</w:t>
            </w:r>
            <w:r>
              <w:rPr>
                <w:b/>
                <w:w w:val="361"/>
              </w:rPr>
              <w:t xml:space="preserve"> </w:t>
            </w:r>
          </w:p>
        </w:tc>
      </w:tr>
    </w:tbl>
    <w:p w14:paraId="00B26B93" w14:textId="77777777" w:rsidR="008A6197" w:rsidRDefault="008322FF">
      <w:pPr>
        <w:pStyle w:val="Corpotesto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487170048" behindDoc="1" locked="0" layoutInCell="1" allowOverlap="1" wp14:anchorId="59B1DA02" wp14:editId="17055473">
            <wp:simplePos x="0" y="0"/>
            <wp:positionH relativeFrom="page">
              <wp:posOffset>4052955</wp:posOffset>
            </wp:positionH>
            <wp:positionV relativeFrom="page">
              <wp:posOffset>2259329</wp:posOffset>
            </wp:positionV>
            <wp:extent cx="158613" cy="121920"/>
            <wp:effectExtent l="0" t="0" r="0" b="0"/>
            <wp:wrapNone/>
            <wp:docPr id="2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1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170560" behindDoc="1" locked="0" layoutInCell="1" allowOverlap="1" wp14:anchorId="42856B76" wp14:editId="137863BD">
            <wp:simplePos x="0" y="0"/>
            <wp:positionH relativeFrom="page">
              <wp:posOffset>1662180</wp:posOffset>
            </wp:positionH>
            <wp:positionV relativeFrom="page">
              <wp:posOffset>6687184</wp:posOffset>
            </wp:positionV>
            <wp:extent cx="158613" cy="121920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1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171072" behindDoc="1" locked="0" layoutInCell="1" allowOverlap="1" wp14:anchorId="0C970349" wp14:editId="1865AEC9">
            <wp:simplePos x="0" y="0"/>
            <wp:positionH relativeFrom="page">
              <wp:posOffset>4435860</wp:posOffset>
            </wp:positionH>
            <wp:positionV relativeFrom="page">
              <wp:posOffset>6687184</wp:posOffset>
            </wp:positionV>
            <wp:extent cx="158613" cy="121920"/>
            <wp:effectExtent l="0" t="0" r="0" b="0"/>
            <wp:wrapNone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13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171584" behindDoc="1" locked="0" layoutInCell="1" allowOverlap="1" wp14:anchorId="0FEF0F64" wp14:editId="612E35E9">
            <wp:simplePos x="0" y="0"/>
            <wp:positionH relativeFrom="page">
              <wp:posOffset>1663450</wp:posOffset>
            </wp:positionH>
            <wp:positionV relativeFrom="page">
              <wp:posOffset>7863840</wp:posOffset>
            </wp:positionV>
            <wp:extent cx="158613" cy="121919"/>
            <wp:effectExtent l="0" t="0" r="0" b="0"/>
            <wp:wrapNone/>
            <wp:docPr id="2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13" cy="1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44D70988" wp14:editId="089570BD">
                <wp:simplePos x="0" y="0"/>
                <wp:positionH relativeFrom="page">
                  <wp:posOffset>675005</wp:posOffset>
                </wp:positionH>
                <wp:positionV relativeFrom="page">
                  <wp:posOffset>5447665</wp:posOffset>
                </wp:positionV>
                <wp:extent cx="558165" cy="2629535"/>
                <wp:effectExtent l="0" t="0" r="0" b="0"/>
                <wp:wrapNone/>
                <wp:docPr id="5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" cy="2629535"/>
                        </a:xfrm>
                        <a:prstGeom prst="rect">
                          <a:avLst/>
                        </a:prstGeom>
                        <a:solidFill>
                          <a:srgbClr val="58B3C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3E90C" w14:textId="77777777" w:rsidR="008A6197" w:rsidRDefault="008322FF">
                            <w:pPr>
                              <w:spacing w:before="72"/>
                              <w:ind w:left="1546" w:right="1549"/>
                              <w:jc w:val="center"/>
                              <w:rPr>
                                <w:rFonts w:ascii="Microsoft Sans Serif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sz w:val="32"/>
                              </w:rPr>
                              <w:t>Evento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70988" id="Text Box 33" o:spid="_x0000_s1033" type="#_x0000_t202" style="position:absolute;margin-left:53.15pt;margin-top:428.95pt;width:43.95pt;height:207.0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" fillcolor="#58b3ca" strokeweight=".48pt">
                <v:textbox style="layout-flow:vertical;mso-layout-flow-alt:bottom-to-top" inset="0,0,0,0">
                  <w:txbxContent>
                    <w:p w14:paraId="76C3E90C" w14:textId="77777777" w:rsidR="008A6197" w:rsidRDefault="008322FF">
                      <w:pPr>
                        <w:spacing w:before="72"/>
                        <w:ind w:left="1546" w:right="1549"/>
                        <w:jc w:val="center"/>
                        <w:rPr>
                          <w:rFonts w:ascii="Microsoft Sans Serif"/>
                          <w:sz w:val="32"/>
                        </w:rPr>
                      </w:pPr>
                      <w:r>
                        <w:rPr>
                          <w:rFonts w:ascii="Microsoft Sans Serif"/>
                          <w:sz w:val="32"/>
                        </w:rPr>
                        <w:t>Evento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812BD54" wp14:editId="31F621F9">
                <wp:simplePos x="0" y="0"/>
                <wp:positionH relativeFrom="page">
                  <wp:posOffset>675005</wp:posOffset>
                </wp:positionH>
                <wp:positionV relativeFrom="page">
                  <wp:posOffset>443230</wp:posOffset>
                </wp:positionV>
                <wp:extent cx="508000" cy="3958590"/>
                <wp:effectExtent l="0" t="0" r="0" b="0"/>
                <wp:wrapNone/>
                <wp:docPr id="5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3958590"/>
                        </a:xfrm>
                        <a:prstGeom prst="rect">
                          <a:avLst/>
                        </a:prstGeom>
                        <a:solidFill>
                          <a:srgbClr val="58B3CA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FED5E" w14:textId="77777777" w:rsidR="008A6197" w:rsidRDefault="008322FF">
                            <w:pPr>
                              <w:spacing w:before="72"/>
                              <w:ind w:left="2592" w:right="2595"/>
                              <w:jc w:val="center"/>
                              <w:rPr>
                                <w:rFonts w:ascii="Microsoft Sans Serif"/>
                                <w:sz w:val="32"/>
                              </w:rPr>
                            </w:pPr>
                            <w:r>
                              <w:rPr>
                                <w:rFonts w:ascii="Microsoft Sans Serif"/>
                                <w:sz w:val="32"/>
                              </w:rPr>
                              <w:t>Evento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2BD54" id="Text Box 32" o:spid="_x0000_s1034" type="#_x0000_t202" style="position:absolute;margin-left:53.15pt;margin-top:34.9pt;width:40pt;height:311.7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" fillcolor="#58b3ca" strokeweight=".48pt">
                <v:textbox style="layout-flow:vertical;mso-layout-flow-alt:bottom-to-top" inset="0,0,0,0">
                  <w:txbxContent>
                    <w:p w14:paraId="5C1FED5E" w14:textId="77777777" w:rsidR="008A6197" w:rsidRDefault="008322FF">
                      <w:pPr>
                        <w:spacing w:before="72"/>
                        <w:ind w:left="2592" w:right="2595"/>
                        <w:jc w:val="center"/>
                        <w:rPr>
                          <w:rFonts w:ascii="Microsoft Sans Serif"/>
                          <w:sz w:val="32"/>
                        </w:rPr>
                      </w:pPr>
                      <w:r>
                        <w:rPr>
                          <w:rFonts w:ascii="Microsoft Sans Serif"/>
                          <w:sz w:val="32"/>
                        </w:rPr>
                        <w:t>Evento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4A821ADC" wp14:editId="7C4D35BF">
                <wp:simplePos x="0" y="0"/>
                <wp:positionH relativeFrom="page">
                  <wp:posOffset>7022465</wp:posOffset>
                </wp:positionH>
                <wp:positionV relativeFrom="page">
                  <wp:posOffset>10035540</wp:posOffset>
                </wp:positionV>
                <wp:extent cx="352425" cy="448310"/>
                <wp:effectExtent l="0" t="0" r="0" b="0"/>
                <wp:wrapNone/>
                <wp:docPr id="5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0C263A" w14:textId="77777777" w:rsidR="008A6197" w:rsidRDefault="008322FF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821ADC" id="Text Box 31" o:spid="_x0000_s1035" type="#_x0000_t202" style="position:absolute;margin-left:552.95pt;margin-top:790.2pt;width:27.75pt;height:35.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300C263A" w14:textId="77777777" w:rsidR="008A6197" w:rsidRDefault="008322FF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7D5A5CA" w14:textId="77777777" w:rsidR="008A6197" w:rsidRDefault="008A6197">
      <w:pPr>
        <w:pStyle w:val="Corpotesto"/>
        <w:rPr>
          <w:sz w:val="20"/>
        </w:rPr>
      </w:pPr>
    </w:p>
    <w:p w14:paraId="3A4629D9" w14:textId="77777777" w:rsidR="008A6197" w:rsidRDefault="008322FF">
      <w:pPr>
        <w:pStyle w:val="Corpotesto"/>
        <w:spacing w:before="1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13D9B2" wp14:editId="49935E80">
                <wp:simplePos x="0" y="0"/>
                <wp:positionH relativeFrom="page">
                  <wp:posOffset>1443355</wp:posOffset>
                </wp:positionH>
                <wp:positionV relativeFrom="paragraph">
                  <wp:posOffset>143510</wp:posOffset>
                </wp:positionV>
                <wp:extent cx="5467985" cy="984885"/>
                <wp:effectExtent l="0" t="0" r="0" b="0"/>
                <wp:wrapTopAndBottom/>
                <wp:docPr id="5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985" cy="984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CF2E92" w14:textId="77777777" w:rsidR="008A6197" w:rsidRDefault="008322FF">
                            <w:pPr>
                              <w:spacing w:line="248" w:lineRule="exact"/>
                              <w:ind w:left="103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</w:rPr>
                              <w:t>GLI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EVENTI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AVRANNO</w:t>
                            </w:r>
                            <w:r>
                              <w:rPr>
                                <w:b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LUOGO:</w:t>
                            </w:r>
                          </w:p>
                          <w:p w14:paraId="003A6904" w14:textId="77777777" w:rsidR="008A6197" w:rsidRDefault="008A6197">
                            <w:pPr>
                              <w:spacing w:before="1"/>
                              <w:rPr>
                                <w:b/>
                                <w:i/>
                              </w:rPr>
                            </w:pPr>
                          </w:p>
                          <w:p w14:paraId="5BDB66FD" w14:textId="77777777" w:rsidR="008A6197" w:rsidRDefault="008322FF">
                            <w:pPr>
                              <w:tabs>
                                <w:tab w:val="left" w:pos="5910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Data: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  <w:p w14:paraId="0B0ADC05" w14:textId="77777777" w:rsidR="008A6197" w:rsidRDefault="008A6197">
                            <w:pPr>
                              <w:spacing w:before="9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3AA76117" w14:textId="77777777" w:rsidR="008A6197" w:rsidRDefault="008322FF">
                            <w:pPr>
                              <w:tabs>
                                <w:tab w:val="left" w:pos="3756"/>
                                <w:tab w:val="left" w:pos="8138"/>
                              </w:tabs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dalle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alle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D9B2" id="Text Box 30" o:spid="_x0000_s1036" type="#_x0000_t202" style="position:absolute;margin-left:113.65pt;margin-top:11.3pt;width:430.55pt;height:77.5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" filled="f" strokeweight=".48pt">
                <v:textbox inset="0,0,0,0">
                  <w:txbxContent>
                    <w:p w14:paraId="2DCF2E92" w14:textId="77777777" w:rsidR="008A6197" w:rsidRDefault="008322FF">
                      <w:pPr>
                        <w:spacing w:line="248" w:lineRule="exact"/>
                        <w:ind w:left="103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</w:rPr>
                        <w:t>GLI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EVENTI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AVRANNO</w:t>
                      </w:r>
                      <w:r>
                        <w:rPr>
                          <w:b/>
                          <w:i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i/>
                        </w:rPr>
                        <w:t>LUOGO:</w:t>
                      </w:r>
                    </w:p>
                    <w:p w14:paraId="003A6904" w14:textId="77777777" w:rsidR="008A6197" w:rsidRDefault="008A6197">
                      <w:pPr>
                        <w:spacing w:before="1"/>
                        <w:rPr>
                          <w:b/>
                          <w:i/>
                        </w:rPr>
                      </w:pPr>
                    </w:p>
                    <w:p w14:paraId="5BDB66FD" w14:textId="77777777" w:rsidR="008A6197" w:rsidRDefault="008322FF">
                      <w:pPr>
                        <w:tabs>
                          <w:tab w:val="left" w:pos="5910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Data: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  <w:p w14:paraId="0B0ADC05" w14:textId="77777777" w:rsidR="008A6197" w:rsidRDefault="008A6197">
                      <w:pPr>
                        <w:spacing w:before="9"/>
                        <w:rPr>
                          <w:b/>
                          <w:sz w:val="21"/>
                        </w:rPr>
                      </w:pPr>
                    </w:p>
                    <w:p w14:paraId="3AA76117" w14:textId="77777777" w:rsidR="008A6197" w:rsidRDefault="008322FF">
                      <w:pPr>
                        <w:tabs>
                          <w:tab w:val="left" w:pos="3756"/>
                          <w:tab w:val="left" w:pos="8138"/>
                        </w:tabs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dalle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ore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  <w:r>
                        <w:rPr>
                          <w:b/>
                        </w:rPr>
                        <w:t>alle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ore</w:t>
                      </w:r>
                      <w:r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C04B9D" w14:textId="77777777" w:rsidR="008A6197" w:rsidRDefault="008A6197">
      <w:pPr>
        <w:pStyle w:val="Corpotesto"/>
        <w:rPr>
          <w:sz w:val="20"/>
        </w:rPr>
      </w:pPr>
    </w:p>
    <w:p w14:paraId="5C21A172" w14:textId="77777777" w:rsidR="008A6197" w:rsidRDefault="008A6197">
      <w:pPr>
        <w:pStyle w:val="Corpotesto"/>
        <w:rPr>
          <w:sz w:val="20"/>
        </w:rPr>
      </w:pPr>
    </w:p>
    <w:p w14:paraId="113B8356" w14:textId="77777777" w:rsidR="008A6197" w:rsidRDefault="008A6197">
      <w:pPr>
        <w:pStyle w:val="Corpotesto"/>
        <w:rPr>
          <w:sz w:val="20"/>
        </w:rPr>
      </w:pPr>
    </w:p>
    <w:p w14:paraId="332A2374" w14:textId="77777777" w:rsidR="008A6197" w:rsidRDefault="008A6197">
      <w:pPr>
        <w:pStyle w:val="Corpotesto"/>
        <w:rPr>
          <w:sz w:val="20"/>
        </w:rPr>
      </w:pPr>
    </w:p>
    <w:p w14:paraId="729EEF3B" w14:textId="77777777" w:rsidR="008A6197" w:rsidRDefault="008A6197">
      <w:pPr>
        <w:pStyle w:val="Corpotesto"/>
        <w:rPr>
          <w:sz w:val="20"/>
        </w:rPr>
      </w:pPr>
    </w:p>
    <w:p w14:paraId="564C9F52" w14:textId="77777777" w:rsidR="008A6197" w:rsidRDefault="008A6197">
      <w:pPr>
        <w:pStyle w:val="Corpotesto"/>
        <w:rPr>
          <w:sz w:val="20"/>
        </w:rPr>
      </w:pPr>
    </w:p>
    <w:p w14:paraId="5488F46A" w14:textId="77777777" w:rsidR="008A6197" w:rsidRDefault="008A6197">
      <w:pPr>
        <w:pStyle w:val="Corpotesto"/>
        <w:rPr>
          <w:sz w:val="20"/>
        </w:rPr>
      </w:pPr>
    </w:p>
    <w:p w14:paraId="2515685E" w14:textId="77777777" w:rsidR="008A6197" w:rsidRDefault="008A6197">
      <w:pPr>
        <w:pStyle w:val="Corpotesto"/>
        <w:rPr>
          <w:sz w:val="20"/>
        </w:rPr>
      </w:pPr>
    </w:p>
    <w:p w14:paraId="41519A2B" w14:textId="77777777" w:rsidR="008A6197" w:rsidRDefault="008A6197">
      <w:pPr>
        <w:pStyle w:val="Corpotesto"/>
        <w:spacing w:before="7"/>
        <w:rPr>
          <w:sz w:val="17"/>
        </w:rPr>
      </w:pPr>
    </w:p>
    <w:tbl>
      <w:tblPr>
        <w:tblStyle w:val="TableNormal"/>
        <w:tblW w:w="0" w:type="auto"/>
        <w:tblInd w:w="1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3987"/>
      </w:tblGrid>
      <w:tr w:rsidR="008A6197" w14:paraId="5565CAEA" w14:textId="77777777">
        <w:trPr>
          <w:trHeight w:val="803"/>
        </w:trPr>
        <w:tc>
          <w:tcPr>
            <w:tcW w:w="8514" w:type="dxa"/>
            <w:gridSpan w:val="2"/>
          </w:tcPr>
          <w:p w14:paraId="72942A0D" w14:textId="77777777" w:rsidR="008A6197" w:rsidRDefault="008A6197">
            <w:pPr>
              <w:pStyle w:val="TableParagraph"/>
              <w:spacing w:before="5"/>
              <w:rPr>
                <w:rFonts w:ascii="Microsoft Sans Serif"/>
                <w:sz w:val="23"/>
              </w:rPr>
            </w:pPr>
          </w:p>
          <w:p w14:paraId="391E2B09" w14:textId="77777777" w:rsidR="008A6197" w:rsidRDefault="008322FF">
            <w:pPr>
              <w:pStyle w:val="TableParagraph"/>
              <w:ind w:left="20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SPETTACOLO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CONSISTENTE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IN:</w:t>
            </w:r>
          </w:p>
        </w:tc>
      </w:tr>
      <w:tr w:rsidR="008A6197" w14:paraId="779AF1E8" w14:textId="77777777">
        <w:trPr>
          <w:trHeight w:val="806"/>
        </w:trPr>
        <w:tc>
          <w:tcPr>
            <w:tcW w:w="4527" w:type="dxa"/>
          </w:tcPr>
          <w:p w14:paraId="3D265A42" w14:textId="77777777" w:rsidR="008A6197" w:rsidRDefault="008A6197">
            <w:pPr>
              <w:pStyle w:val="TableParagraph"/>
              <w:spacing w:before="7"/>
              <w:rPr>
                <w:rFonts w:ascii="Microsoft Sans Serif"/>
                <w:sz w:val="23"/>
              </w:rPr>
            </w:pPr>
          </w:p>
          <w:p w14:paraId="03617B5C" w14:textId="77777777" w:rsidR="008A6197" w:rsidRDefault="008322FF">
            <w:pPr>
              <w:pStyle w:val="TableParagraph"/>
              <w:ind w:left="248"/>
              <w:rPr>
                <w:rFonts w:ascii="Calibri"/>
                <w:b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359D305D" wp14:editId="6A552DC9">
                  <wp:extent cx="158613" cy="121918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Concerto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/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musica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dal vivo</w:t>
            </w:r>
          </w:p>
        </w:tc>
        <w:tc>
          <w:tcPr>
            <w:tcW w:w="3987" w:type="dxa"/>
          </w:tcPr>
          <w:p w14:paraId="4DC622AE" w14:textId="77777777" w:rsidR="008A6197" w:rsidRDefault="008A6197">
            <w:pPr>
              <w:pStyle w:val="TableParagraph"/>
              <w:spacing w:before="5"/>
              <w:rPr>
                <w:rFonts w:ascii="Microsoft Sans Serif"/>
              </w:rPr>
            </w:pPr>
          </w:p>
          <w:p w14:paraId="452D5822" w14:textId="77777777" w:rsidR="008A6197" w:rsidRDefault="008322FF">
            <w:pPr>
              <w:pStyle w:val="TableParagraph"/>
              <w:spacing w:line="266" w:lineRule="exact"/>
              <w:ind w:left="753" w:hanging="665"/>
              <w:rPr>
                <w:rFonts w:ascii="Calibri"/>
                <w:b/>
              </w:rPr>
            </w:pPr>
            <w:r>
              <w:rPr>
                <w:noProof/>
                <w:position w:val="-2"/>
                <w:lang w:eastAsia="it-IT"/>
              </w:rPr>
              <w:drawing>
                <wp:inline distT="0" distB="0" distL="0" distR="0" wp14:anchorId="60CA553B" wp14:editId="4D3490C6">
                  <wp:extent cx="158613" cy="121918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</w:t>
            </w:r>
            <w:r>
              <w:rPr>
                <w:rFonts w:ascii="Times New Roman"/>
                <w:spacing w:val="14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Manifestazione sportiva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con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presenza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di pubblico</w:t>
            </w:r>
          </w:p>
        </w:tc>
      </w:tr>
      <w:tr w:rsidR="008A6197" w14:paraId="1E81FBF0" w14:textId="77777777">
        <w:trPr>
          <w:trHeight w:val="813"/>
        </w:trPr>
        <w:tc>
          <w:tcPr>
            <w:tcW w:w="4527" w:type="dxa"/>
          </w:tcPr>
          <w:p w14:paraId="0E3F3E28" w14:textId="77777777" w:rsidR="008A6197" w:rsidRDefault="008A6197">
            <w:pPr>
              <w:pStyle w:val="TableParagraph"/>
              <w:spacing w:before="5"/>
              <w:rPr>
                <w:rFonts w:ascii="Microsoft Sans Serif"/>
                <w:sz w:val="23"/>
              </w:rPr>
            </w:pPr>
          </w:p>
          <w:p w14:paraId="2B403529" w14:textId="77777777" w:rsidR="008A6197" w:rsidRDefault="008322FF">
            <w:pPr>
              <w:pStyle w:val="TableParagraph"/>
              <w:ind w:left="94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Manifestazione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cinematografica</w:t>
            </w:r>
          </w:p>
        </w:tc>
        <w:tc>
          <w:tcPr>
            <w:tcW w:w="3987" w:type="dxa"/>
          </w:tcPr>
          <w:p w14:paraId="59443B50" w14:textId="77777777" w:rsidR="008A6197" w:rsidRDefault="008A6197">
            <w:pPr>
              <w:pStyle w:val="TableParagraph"/>
              <w:spacing w:before="5"/>
              <w:rPr>
                <w:rFonts w:ascii="Microsoft Sans Serif"/>
                <w:sz w:val="23"/>
              </w:rPr>
            </w:pPr>
          </w:p>
          <w:p w14:paraId="29A4489A" w14:textId="77777777" w:rsidR="008A6197" w:rsidRDefault="008322FF">
            <w:pPr>
              <w:pStyle w:val="TableParagraph"/>
              <w:ind w:left="85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Manifestazione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teatrale</w:t>
            </w:r>
          </w:p>
        </w:tc>
      </w:tr>
      <w:tr w:rsidR="008A6197" w14:paraId="7E8F9A91" w14:textId="77777777">
        <w:trPr>
          <w:trHeight w:val="813"/>
        </w:trPr>
        <w:tc>
          <w:tcPr>
            <w:tcW w:w="8514" w:type="dxa"/>
            <w:gridSpan w:val="2"/>
          </w:tcPr>
          <w:p w14:paraId="7BAADE4E" w14:textId="77777777" w:rsidR="008A6197" w:rsidRDefault="008A6197">
            <w:pPr>
              <w:pStyle w:val="TableParagraph"/>
              <w:spacing w:before="5"/>
              <w:rPr>
                <w:rFonts w:ascii="Microsoft Sans Serif"/>
                <w:sz w:val="23"/>
              </w:rPr>
            </w:pPr>
          </w:p>
          <w:p w14:paraId="651F5869" w14:textId="77777777" w:rsidR="008A6197" w:rsidRDefault="008322FF">
            <w:pPr>
              <w:pStyle w:val="TableParagraph"/>
              <w:ind w:left="250"/>
              <w:rPr>
                <w:rFonts w:ascii="Calibri"/>
                <w:b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4A2DBAF" wp14:editId="26D2CE06">
                  <wp:extent cx="158613" cy="121918"/>
                  <wp:effectExtent l="0" t="0" r="0" b="0"/>
                  <wp:docPr id="3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13" cy="121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</w:t>
            </w:r>
            <w:r>
              <w:rPr>
                <w:rFonts w:ascii="Times New Roman"/>
                <w:spacing w:val="4"/>
                <w:sz w:val="20"/>
              </w:rPr>
              <w:t xml:space="preserve"> </w:t>
            </w:r>
            <w:r>
              <w:rPr>
                <w:rFonts w:ascii="Calibri"/>
                <w:b/>
              </w:rPr>
              <w:t>Trattenimento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danzante</w:t>
            </w:r>
          </w:p>
        </w:tc>
      </w:tr>
      <w:tr w:rsidR="008A6197" w14:paraId="4941C734" w14:textId="77777777">
        <w:trPr>
          <w:trHeight w:val="805"/>
        </w:trPr>
        <w:tc>
          <w:tcPr>
            <w:tcW w:w="8514" w:type="dxa"/>
            <w:gridSpan w:val="2"/>
          </w:tcPr>
          <w:p w14:paraId="6629B87D" w14:textId="77777777" w:rsidR="008A6197" w:rsidRDefault="008A6197">
            <w:pPr>
              <w:pStyle w:val="TableParagraph"/>
              <w:rPr>
                <w:rFonts w:ascii="Microsoft Sans Serif"/>
              </w:rPr>
            </w:pPr>
          </w:p>
          <w:p w14:paraId="69979183" w14:textId="77777777" w:rsidR="008A6197" w:rsidRDefault="008A6197">
            <w:pPr>
              <w:pStyle w:val="TableParagraph"/>
              <w:spacing w:before="2"/>
              <w:rPr>
                <w:rFonts w:ascii="Microsoft Sans Serif"/>
                <w:sz w:val="25"/>
              </w:rPr>
            </w:pPr>
          </w:p>
          <w:p w14:paraId="76B64353" w14:textId="77777777" w:rsidR="008A6197" w:rsidRDefault="008322FF">
            <w:pPr>
              <w:pStyle w:val="TableParagraph"/>
              <w:tabs>
                <w:tab w:val="left" w:pos="8367"/>
              </w:tabs>
              <w:spacing w:line="252" w:lineRule="exact"/>
              <w:ind w:left="81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ALTRO: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u w:val="thick"/>
              </w:rPr>
              <w:t xml:space="preserve"> </w:t>
            </w:r>
            <w:r>
              <w:rPr>
                <w:rFonts w:ascii="Calibri"/>
                <w:b/>
                <w:u w:val="thick"/>
              </w:rPr>
              <w:tab/>
            </w:r>
          </w:p>
        </w:tc>
      </w:tr>
    </w:tbl>
    <w:p w14:paraId="7B840010" w14:textId="77777777" w:rsidR="008A6197" w:rsidRDefault="008A6197">
      <w:pPr>
        <w:spacing w:line="252" w:lineRule="exact"/>
        <w:rPr>
          <w:rFonts w:ascii="Calibri"/>
        </w:rPr>
        <w:sectPr w:rsidR="008A6197">
          <w:pgSz w:w="11910" w:h="16840"/>
          <w:pgMar w:top="800" w:right="900" w:bottom="280" w:left="920" w:header="720" w:footer="720" w:gutter="0"/>
          <w:cols w:space="720"/>
        </w:sectPr>
      </w:pPr>
    </w:p>
    <w:tbl>
      <w:tblPr>
        <w:tblStyle w:val="TableNormal"/>
        <w:tblpPr w:leftFromText="141" w:rightFromText="141" w:horzAnchor="margin" w:tblpXSpec="right" w:tblpY="-5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</w:tblGrid>
      <w:tr w:rsidR="008A6197" w14:paraId="7D284E74" w14:textId="77777777" w:rsidTr="00AD7CC5">
        <w:trPr>
          <w:trHeight w:val="1564"/>
        </w:trPr>
        <w:tc>
          <w:tcPr>
            <w:tcW w:w="8642" w:type="dxa"/>
          </w:tcPr>
          <w:p w14:paraId="12034E6A" w14:textId="77777777" w:rsidR="008A6197" w:rsidRDefault="008A6197" w:rsidP="00AD7CC5">
            <w:pPr>
              <w:pStyle w:val="TableParagraph"/>
              <w:spacing w:before="1"/>
              <w:rPr>
                <w:rFonts w:ascii="Microsoft Sans Serif"/>
                <w:sz w:val="28"/>
              </w:rPr>
            </w:pPr>
          </w:p>
          <w:p w14:paraId="23E401DD" w14:textId="76CF3DE2" w:rsidR="008A6197" w:rsidRDefault="00B30117" w:rsidP="00AD7CC5">
            <w:pPr>
              <w:pStyle w:val="TableParagraph"/>
              <w:ind w:left="107" w:right="95"/>
              <w:jc w:val="both"/>
              <w:rPr>
                <w:b/>
                <w:sz w:val="28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99616" behindDoc="1" locked="0" layoutInCell="1" allowOverlap="1" wp14:anchorId="6CF30339" wp14:editId="07058C6A">
                      <wp:simplePos x="0" y="0"/>
                      <wp:positionH relativeFrom="page">
                        <wp:posOffset>36795</wp:posOffset>
                      </wp:positionH>
                      <wp:positionV relativeFrom="paragraph">
                        <wp:posOffset>780552</wp:posOffset>
                      </wp:positionV>
                      <wp:extent cx="5429885" cy="547370"/>
                      <wp:effectExtent l="0" t="0" r="0" b="0"/>
                      <wp:wrapTopAndBottom/>
                      <wp:docPr id="4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29885" cy="547370"/>
                                <a:chOff x="2336" y="376"/>
                                <a:chExt cx="8551" cy="862"/>
                              </a:xfrm>
                            </wpg:grpSpPr>
                            <wps:wsp>
                              <wps:cNvPr id="45" name="AutoShape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5" y="375"/>
                                  <a:ext cx="8551" cy="862"/>
                                </a:xfrm>
                                <a:custGeom>
                                  <a:avLst/>
                                  <a:gdLst>
                                    <a:gd name="T0" fmla="+- 0 2345 2336"/>
                                    <a:gd name="T1" fmla="*/ T0 w 8551"/>
                                    <a:gd name="T2" fmla="+- 0 385 376"/>
                                    <a:gd name="T3" fmla="*/ 385 h 862"/>
                                    <a:gd name="T4" fmla="+- 0 2336 2336"/>
                                    <a:gd name="T5" fmla="*/ T4 w 8551"/>
                                    <a:gd name="T6" fmla="+- 0 385 376"/>
                                    <a:gd name="T7" fmla="*/ 385 h 862"/>
                                    <a:gd name="T8" fmla="+- 0 2336 2336"/>
                                    <a:gd name="T9" fmla="*/ T8 w 8551"/>
                                    <a:gd name="T10" fmla="+- 0 1228 376"/>
                                    <a:gd name="T11" fmla="*/ 1228 h 862"/>
                                    <a:gd name="T12" fmla="+- 0 2345 2336"/>
                                    <a:gd name="T13" fmla="*/ T12 w 8551"/>
                                    <a:gd name="T14" fmla="+- 0 1228 376"/>
                                    <a:gd name="T15" fmla="*/ 1228 h 862"/>
                                    <a:gd name="T16" fmla="+- 0 2345 2336"/>
                                    <a:gd name="T17" fmla="*/ T16 w 8551"/>
                                    <a:gd name="T18" fmla="+- 0 385 376"/>
                                    <a:gd name="T19" fmla="*/ 385 h 862"/>
                                    <a:gd name="T20" fmla="+- 0 10876 2336"/>
                                    <a:gd name="T21" fmla="*/ T20 w 8551"/>
                                    <a:gd name="T22" fmla="+- 0 1228 376"/>
                                    <a:gd name="T23" fmla="*/ 1228 h 862"/>
                                    <a:gd name="T24" fmla="+- 0 2345 2336"/>
                                    <a:gd name="T25" fmla="*/ T24 w 8551"/>
                                    <a:gd name="T26" fmla="+- 0 1228 376"/>
                                    <a:gd name="T27" fmla="*/ 1228 h 862"/>
                                    <a:gd name="T28" fmla="+- 0 2336 2336"/>
                                    <a:gd name="T29" fmla="*/ T28 w 8551"/>
                                    <a:gd name="T30" fmla="+- 0 1228 376"/>
                                    <a:gd name="T31" fmla="*/ 1228 h 862"/>
                                    <a:gd name="T32" fmla="+- 0 2336 2336"/>
                                    <a:gd name="T33" fmla="*/ T32 w 8551"/>
                                    <a:gd name="T34" fmla="+- 0 1237 376"/>
                                    <a:gd name="T35" fmla="*/ 1237 h 862"/>
                                    <a:gd name="T36" fmla="+- 0 2345 2336"/>
                                    <a:gd name="T37" fmla="*/ T36 w 8551"/>
                                    <a:gd name="T38" fmla="+- 0 1237 376"/>
                                    <a:gd name="T39" fmla="*/ 1237 h 862"/>
                                    <a:gd name="T40" fmla="+- 0 10876 2336"/>
                                    <a:gd name="T41" fmla="*/ T40 w 8551"/>
                                    <a:gd name="T42" fmla="+- 0 1237 376"/>
                                    <a:gd name="T43" fmla="*/ 1237 h 862"/>
                                    <a:gd name="T44" fmla="+- 0 10876 2336"/>
                                    <a:gd name="T45" fmla="*/ T44 w 8551"/>
                                    <a:gd name="T46" fmla="+- 0 1228 376"/>
                                    <a:gd name="T47" fmla="*/ 1228 h 862"/>
                                    <a:gd name="T48" fmla="+- 0 10876 2336"/>
                                    <a:gd name="T49" fmla="*/ T48 w 8551"/>
                                    <a:gd name="T50" fmla="+- 0 376 376"/>
                                    <a:gd name="T51" fmla="*/ 376 h 862"/>
                                    <a:gd name="T52" fmla="+- 0 2345 2336"/>
                                    <a:gd name="T53" fmla="*/ T52 w 8551"/>
                                    <a:gd name="T54" fmla="+- 0 376 376"/>
                                    <a:gd name="T55" fmla="*/ 376 h 862"/>
                                    <a:gd name="T56" fmla="+- 0 2336 2336"/>
                                    <a:gd name="T57" fmla="*/ T56 w 8551"/>
                                    <a:gd name="T58" fmla="+- 0 376 376"/>
                                    <a:gd name="T59" fmla="*/ 376 h 862"/>
                                    <a:gd name="T60" fmla="+- 0 2336 2336"/>
                                    <a:gd name="T61" fmla="*/ T60 w 8551"/>
                                    <a:gd name="T62" fmla="+- 0 385 376"/>
                                    <a:gd name="T63" fmla="*/ 385 h 862"/>
                                    <a:gd name="T64" fmla="+- 0 2345 2336"/>
                                    <a:gd name="T65" fmla="*/ T64 w 8551"/>
                                    <a:gd name="T66" fmla="+- 0 385 376"/>
                                    <a:gd name="T67" fmla="*/ 385 h 862"/>
                                    <a:gd name="T68" fmla="+- 0 10876 2336"/>
                                    <a:gd name="T69" fmla="*/ T68 w 8551"/>
                                    <a:gd name="T70" fmla="+- 0 385 376"/>
                                    <a:gd name="T71" fmla="*/ 385 h 862"/>
                                    <a:gd name="T72" fmla="+- 0 10876 2336"/>
                                    <a:gd name="T73" fmla="*/ T72 w 8551"/>
                                    <a:gd name="T74" fmla="+- 0 376 376"/>
                                    <a:gd name="T75" fmla="*/ 376 h 862"/>
                                    <a:gd name="T76" fmla="+- 0 10886 2336"/>
                                    <a:gd name="T77" fmla="*/ T76 w 8551"/>
                                    <a:gd name="T78" fmla="+- 0 1228 376"/>
                                    <a:gd name="T79" fmla="*/ 1228 h 862"/>
                                    <a:gd name="T80" fmla="+- 0 10876 2336"/>
                                    <a:gd name="T81" fmla="*/ T80 w 8551"/>
                                    <a:gd name="T82" fmla="+- 0 1228 376"/>
                                    <a:gd name="T83" fmla="*/ 1228 h 862"/>
                                    <a:gd name="T84" fmla="+- 0 10876 2336"/>
                                    <a:gd name="T85" fmla="*/ T84 w 8551"/>
                                    <a:gd name="T86" fmla="+- 0 1237 376"/>
                                    <a:gd name="T87" fmla="*/ 1237 h 862"/>
                                    <a:gd name="T88" fmla="+- 0 10886 2336"/>
                                    <a:gd name="T89" fmla="*/ T88 w 8551"/>
                                    <a:gd name="T90" fmla="+- 0 1237 376"/>
                                    <a:gd name="T91" fmla="*/ 1237 h 862"/>
                                    <a:gd name="T92" fmla="+- 0 10886 2336"/>
                                    <a:gd name="T93" fmla="*/ T92 w 8551"/>
                                    <a:gd name="T94" fmla="+- 0 1228 376"/>
                                    <a:gd name="T95" fmla="*/ 1228 h 862"/>
                                    <a:gd name="T96" fmla="+- 0 10886 2336"/>
                                    <a:gd name="T97" fmla="*/ T96 w 8551"/>
                                    <a:gd name="T98" fmla="+- 0 385 376"/>
                                    <a:gd name="T99" fmla="*/ 385 h 862"/>
                                    <a:gd name="T100" fmla="+- 0 10876 2336"/>
                                    <a:gd name="T101" fmla="*/ T100 w 8551"/>
                                    <a:gd name="T102" fmla="+- 0 385 376"/>
                                    <a:gd name="T103" fmla="*/ 385 h 862"/>
                                    <a:gd name="T104" fmla="+- 0 10876 2336"/>
                                    <a:gd name="T105" fmla="*/ T104 w 8551"/>
                                    <a:gd name="T106" fmla="+- 0 1228 376"/>
                                    <a:gd name="T107" fmla="*/ 1228 h 862"/>
                                    <a:gd name="T108" fmla="+- 0 10886 2336"/>
                                    <a:gd name="T109" fmla="*/ T108 w 8551"/>
                                    <a:gd name="T110" fmla="+- 0 1228 376"/>
                                    <a:gd name="T111" fmla="*/ 1228 h 862"/>
                                    <a:gd name="T112" fmla="+- 0 10886 2336"/>
                                    <a:gd name="T113" fmla="*/ T112 w 8551"/>
                                    <a:gd name="T114" fmla="+- 0 385 376"/>
                                    <a:gd name="T115" fmla="*/ 385 h 862"/>
                                    <a:gd name="T116" fmla="+- 0 10886 2336"/>
                                    <a:gd name="T117" fmla="*/ T116 w 8551"/>
                                    <a:gd name="T118" fmla="+- 0 376 376"/>
                                    <a:gd name="T119" fmla="*/ 376 h 862"/>
                                    <a:gd name="T120" fmla="+- 0 10876 2336"/>
                                    <a:gd name="T121" fmla="*/ T120 w 8551"/>
                                    <a:gd name="T122" fmla="+- 0 376 376"/>
                                    <a:gd name="T123" fmla="*/ 376 h 862"/>
                                    <a:gd name="T124" fmla="+- 0 10876 2336"/>
                                    <a:gd name="T125" fmla="*/ T124 w 8551"/>
                                    <a:gd name="T126" fmla="+- 0 385 376"/>
                                    <a:gd name="T127" fmla="*/ 385 h 862"/>
                                    <a:gd name="T128" fmla="+- 0 10886 2336"/>
                                    <a:gd name="T129" fmla="*/ T128 w 8551"/>
                                    <a:gd name="T130" fmla="+- 0 385 376"/>
                                    <a:gd name="T131" fmla="*/ 385 h 862"/>
                                    <a:gd name="T132" fmla="+- 0 10886 2336"/>
                                    <a:gd name="T133" fmla="*/ T132 w 8551"/>
                                    <a:gd name="T134" fmla="+- 0 376 376"/>
                                    <a:gd name="T135" fmla="*/ 376 h 862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8551" h="862">
                                      <a:moveTo>
                                        <a:pt x="9" y="9"/>
                                      </a:moveTo>
                                      <a:lnTo>
                                        <a:pt x="0" y="9"/>
                                      </a:lnTo>
                                      <a:lnTo>
                                        <a:pt x="0" y="852"/>
                                      </a:lnTo>
                                      <a:lnTo>
                                        <a:pt x="9" y="852"/>
                                      </a:lnTo>
                                      <a:lnTo>
                                        <a:pt x="9" y="9"/>
                                      </a:lnTo>
                                      <a:close/>
                                      <a:moveTo>
                                        <a:pt x="8540" y="852"/>
                                      </a:moveTo>
                                      <a:lnTo>
                                        <a:pt x="9" y="852"/>
                                      </a:lnTo>
                                      <a:lnTo>
                                        <a:pt x="0" y="852"/>
                                      </a:lnTo>
                                      <a:lnTo>
                                        <a:pt x="0" y="861"/>
                                      </a:lnTo>
                                      <a:lnTo>
                                        <a:pt x="9" y="861"/>
                                      </a:lnTo>
                                      <a:lnTo>
                                        <a:pt x="8540" y="861"/>
                                      </a:lnTo>
                                      <a:lnTo>
                                        <a:pt x="8540" y="852"/>
                                      </a:lnTo>
                                      <a:close/>
                                      <a:moveTo>
                                        <a:pt x="8540" y="0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"/>
                                      </a:lnTo>
                                      <a:lnTo>
                                        <a:pt x="9" y="9"/>
                                      </a:lnTo>
                                      <a:lnTo>
                                        <a:pt x="8540" y="9"/>
                                      </a:lnTo>
                                      <a:lnTo>
                                        <a:pt x="8540" y="0"/>
                                      </a:lnTo>
                                      <a:close/>
                                      <a:moveTo>
                                        <a:pt x="8550" y="852"/>
                                      </a:moveTo>
                                      <a:lnTo>
                                        <a:pt x="8540" y="852"/>
                                      </a:lnTo>
                                      <a:lnTo>
                                        <a:pt x="8540" y="861"/>
                                      </a:lnTo>
                                      <a:lnTo>
                                        <a:pt x="8550" y="861"/>
                                      </a:lnTo>
                                      <a:lnTo>
                                        <a:pt x="8550" y="852"/>
                                      </a:lnTo>
                                      <a:close/>
                                      <a:moveTo>
                                        <a:pt x="8550" y="9"/>
                                      </a:moveTo>
                                      <a:lnTo>
                                        <a:pt x="8540" y="9"/>
                                      </a:lnTo>
                                      <a:lnTo>
                                        <a:pt x="8540" y="852"/>
                                      </a:lnTo>
                                      <a:lnTo>
                                        <a:pt x="8550" y="852"/>
                                      </a:lnTo>
                                      <a:lnTo>
                                        <a:pt x="8550" y="9"/>
                                      </a:lnTo>
                                      <a:close/>
                                      <a:moveTo>
                                        <a:pt x="8550" y="0"/>
                                      </a:moveTo>
                                      <a:lnTo>
                                        <a:pt x="8540" y="0"/>
                                      </a:lnTo>
                                      <a:lnTo>
                                        <a:pt x="8540" y="9"/>
                                      </a:lnTo>
                                      <a:lnTo>
                                        <a:pt x="8550" y="9"/>
                                      </a:lnTo>
                                      <a:lnTo>
                                        <a:pt x="85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6" name="Picture 2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422" y="877"/>
                                  <a:ext cx="298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012" y="877"/>
                                  <a:ext cx="298" cy="24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8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49" y="387"/>
                                  <a:ext cx="5028" cy="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27AB23" w14:textId="0D452490" w:rsidR="008A6197" w:rsidRDefault="008322FF">
                                    <w:pPr>
                                      <w:tabs>
                                        <w:tab w:val="left" w:pos="4971"/>
                                      </w:tabs>
                                      <w:spacing w:line="247" w:lineRule="exact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Mq</w:t>
                                    </w:r>
                                    <w:r w:rsidR="00C97132">
                                      <w:rPr>
                                        <w:b/>
                                      </w:rPr>
                                      <w:t>.</w:t>
                                    </w:r>
                                    <w:r>
                                      <w:rPr>
                                        <w:b/>
                                        <w:spacing w:val="5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complessivi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dell’area</w:t>
                                    </w:r>
                                    <w:r>
                                      <w:rPr>
                                        <w:b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u w:val="single"/>
                                      </w:rPr>
                                      <w:tab/>
                                    </w:r>
                                  </w:p>
                                  <w:p w14:paraId="1BDD34EF" w14:textId="77777777" w:rsidR="008A6197" w:rsidRDefault="008A6197">
                                    <w:pPr>
                                      <w:rPr>
                                        <w:b/>
                                      </w:rPr>
                                    </w:pPr>
                                  </w:p>
                                  <w:p w14:paraId="104478CA" w14:textId="77777777" w:rsidR="008A6197" w:rsidRDefault="008322FF">
                                    <w:pPr>
                                      <w:tabs>
                                        <w:tab w:val="left" w:pos="5007"/>
                                      </w:tabs>
                                      <w:ind w:left="24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Capienza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nr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di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persone</w:t>
                                    </w:r>
                                    <w:r>
                                      <w:rPr>
                                        <w:b/>
                                        <w:spacing w:val="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u w:val="singl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u w:val="single"/>
                                      </w:rPr>
                                      <w:tab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1" y="893"/>
                                  <a:ext cx="792" cy="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814A47" w14:textId="77777777" w:rsidR="008A6197" w:rsidRDefault="008322FF">
                                    <w:pPr>
                                      <w:spacing w:line="247" w:lineRule="exact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in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</w:rPr>
                                      <w:t>piedi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0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678" y="893"/>
                                  <a:ext cx="731" cy="24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7D85BE" w14:textId="77777777" w:rsidR="008A6197" w:rsidRDefault="008322FF">
                                    <w:pPr>
                                      <w:spacing w:line="247" w:lineRule="exact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sedute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F30339" id="Group 23" o:spid="_x0000_s1037" style="position:absolute;left:0;text-align:left;margin-left:2.9pt;margin-top:61.45pt;width:427.55pt;height:43.1pt;z-index:-15716864;mso-wrap-distance-left:0;mso-wrap-distance-right:0;mso-position-horizontal-relative:page" coordorigin="2336,376" coordsize="8551,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">
                      <v:shape id="AutoShape 29" o:spid="_x0000_s1038" style="position:absolute;left:2335;top:375;width:8551;height:862;visibility:visible;mso-wrap-style:square;v-text-anchor:top" coordsize="85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" path="m9,9l,9,,852r9,l9,9xm8540,852l9,852r-9,l,861r9,l8540,861r,-9xm8540,l9,,,,,9r9,l8540,9r,-9xm8550,852r-10,l8540,861r10,l8550,852xm8550,9r-10,l8540,852r10,l8550,9xm8550,r-10,l8540,9r10,l8550,xe" fillcolor="black" stroked="f">
                        <v:path arrowok="t" o:connecttype="custom" o:connectlocs="9,385;0,385;0,1228;9,1228;9,385;8540,1228;9,1228;0,1228;0,1237;9,1237;8540,1237;8540,1228;8540,376;9,376;0,376;0,385;9,385;8540,385;8540,376;8550,1228;8540,1228;8540,1237;8550,1237;8550,1228;8550,385;8540,385;8540,1228;8550,1228;8550,385;8550,376;8540,376;8540,385;8550,385;8550,376" o:connectangles="0,0,0,0,0,0,0,0,0,0,0,0,0,0,0,0,0,0,0,0,0,0,0,0,0,0,0,0,0,0,0,0,0,0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8" o:spid="_x0000_s1039" type="#_x0000_t75" style="position:absolute;left:7422;top:877;width:29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">
                        <v:imagedata r:id="rId11" o:title=""/>
                      </v:shape>
                      <v:shape id="Picture 27" o:spid="_x0000_s1040" type="#_x0000_t75" style="position:absolute;left:9012;top:877;width:29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">
                        <v:imagedata r:id="rId12" o:title=""/>
                      </v:shape>
                      <v:shape id="Text Box 26" o:spid="_x0000_s1041" type="#_x0000_t202" style="position:absolute;left:2549;top:387;width:5028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      <v:textbox inset="0,0,0,0">
                          <w:txbxContent>
                            <w:p w14:paraId="5B27AB23" w14:textId="0D452490" w:rsidR="008A6197" w:rsidRDefault="008322FF">
                              <w:pPr>
                                <w:tabs>
                                  <w:tab w:val="left" w:pos="4971"/>
                                </w:tabs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Mq</w:t>
                              </w:r>
                              <w:r w:rsidR="00C97132"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complessivi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dell’area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  <w:p w14:paraId="1BDD34EF" w14:textId="77777777" w:rsidR="008A6197" w:rsidRDefault="008A6197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04478CA" w14:textId="77777777" w:rsidR="008A6197" w:rsidRDefault="008322FF">
                              <w:pPr>
                                <w:tabs>
                                  <w:tab w:val="left" w:pos="5007"/>
                                </w:tabs>
                                <w:ind w:left="2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Capienza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nr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persone</w:t>
                              </w:r>
                              <w:r>
                                <w:rPr>
                                  <w:b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v:textbox>
                      </v:shape>
                      <v:shape id="Text Box 25" o:spid="_x0000_s1042" type="#_x0000_t202" style="position:absolute;left:7991;top:893;width:79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    <v:textbox inset="0,0,0,0">
                          <w:txbxContent>
                            <w:p w14:paraId="33814A47" w14:textId="77777777" w:rsidR="008A6197" w:rsidRDefault="008322F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piedi</w:t>
                              </w:r>
                            </w:p>
                          </w:txbxContent>
                        </v:textbox>
                      </v:shape>
                      <v:shape id="Text Box 24" o:spid="_x0000_s1043" type="#_x0000_t202" style="position:absolute;left:9678;top:893;width:73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    <v:textbox inset="0,0,0,0">
                          <w:txbxContent>
                            <w:p w14:paraId="087D85BE" w14:textId="77777777" w:rsidR="008A6197" w:rsidRDefault="008322FF">
                              <w:pPr>
                                <w:spacing w:line="247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sedute</w:t>
                              </w:r>
                            </w:p>
                          </w:txbxContent>
                        </v:textbox>
                      </v:shape>
                      <w10:wrap type="topAndBottom" anchorx="page"/>
                    </v:group>
                  </w:pict>
                </mc:Fallback>
              </mc:AlternateContent>
            </w:r>
            <w:r w:rsidR="008322FF">
              <w:rPr>
                <w:b/>
                <w:sz w:val="28"/>
              </w:rPr>
              <w:t>L’evento NECESSITA di parere della Commissione Comunale o</w:t>
            </w:r>
            <w:r w:rsidR="008322FF">
              <w:rPr>
                <w:b/>
                <w:spacing w:val="-75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Provinciale</w:t>
            </w:r>
            <w:r w:rsidR="008322FF">
              <w:rPr>
                <w:b/>
                <w:spacing w:val="1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Pubblico</w:t>
            </w:r>
            <w:r w:rsidR="008322FF">
              <w:rPr>
                <w:b/>
                <w:spacing w:val="1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Spettacolo</w:t>
            </w:r>
            <w:r w:rsidR="008322FF">
              <w:rPr>
                <w:b/>
                <w:spacing w:val="1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in</w:t>
            </w:r>
            <w:r w:rsidR="008322FF">
              <w:rPr>
                <w:b/>
                <w:spacing w:val="1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quanto</w:t>
            </w:r>
            <w:r w:rsidR="008322FF">
              <w:rPr>
                <w:b/>
                <w:spacing w:val="1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con</w:t>
            </w:r>
            <w:r w:rsidR="008322FF">
              <w:rPr>
                <w:b/>
                <w:spacing w:val="1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capienza</w:t>
            </w:r>
            <w:r w:rsidR="008322FF">
              <w:rPr>
                <w:b/>
                <w:spacing w:val="-75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superiore</w:t>
            </w:r>
            <w:r w:rsidR="008322FF">
              <w:rPr>
                <w:b/>
                <w:spacing w:val="-3"/>
                <w:sz w:val="28"/>
              </w:rPr>
              <w:t xml:space="preserve"> </w:t>
            </w:r>
            <w:r w:rsidR="008322FF">
              <w:rPr>
                <w:b/>
                <w:sz w:val="28"/>
              </w:rPr>
              <w:t>a 200:</w:t>
            </w:r>
          </w:p>
        </w:tc>
      </w:tr>
      <w:tr w:rsidR="008A6197" w14:paraId="4E52E30D" w14:textId="77777777" w:rsidTr="00AD7CC5">
        <w:trPr>
          <w:trHeight w:val="1012"/>
        </w:trPr>
        <w:tc>
          <w:tcPr>
            <w:tcW w:w="8642" w:type="dxa"/>
          </w:tcPr>
          <w:p w14:paraId="0E56A9CF" w14:textId="77777777" w:rsidR="008A6197" w:rsidRDefault="008A6197" w:rsidP="00AD7CC5">
            <w:pPr>
              <w:pStyle w:val="TableParagraph"/>
              <w:spacing w:before="4"/>
              <w:rPr>
                <w:rFonts w:ascii="Microsoft Sans Serif"/>
                <w:sz w:val="24"/>
              </w:rPr>
            </w:pPr>
          </w:p>
          <w:p w14:paraId="2DBD32CE" w14:textId="77777777" w:rsidR="008A6197" w:rsidRDefault="008322FF" w:rsidP="00AD7CC5">
            <w:pPr>
              <w:pStyle w:val="TableParagraph"/>
              <w:tabs>
                <w:tab w:val="left" w:pos="3268"/>
                <w:tab w:val="left" w:pos="7687"/>
              </w:tabs>
              <w:spacing w:line="189" w:lineRule="auto"/>
              <w:ind w:left="537" w:right="942" w:hanging="432"/>
              <w:rPr>
                <w:b/>
              </w:rPr>
            </w:pPr>
            <w:r>
              <w:rPr>
                <w:noProof/>
                <w:position w:val="-10"/>
                <w:lang w:eastAsia="it-IT"/>
              </w:rPr>
              <w:drawing>
                <wp:inline distT="0" distB="0" distL="0" distR="0" wp14:anchorId="003682FE" wp14:editId="464BF056">
                  <wp:extent cx="189229" cy="154304"/>
                  <wp:effectExtent l="0" t="0" r="0" b="0"/>
                  <wp:docPr id="3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9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b/>
              </w:rPr>
              <w:t>Allega verbale della Commissione di Vigilanza Pubblico Spettacolo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competente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del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8A6197" w14:paraId="272429B3" w14:textId="77777777" w:rsidTr="00AD7CC5">
        <w:trPr>
          <w:trHeight w:val="1516"/>
        </w:trPr>
        <w:tc>
          <w:tcPr>
            <w:tcW w:w="8642" w:type="dxa"/>
          </w:tcPr>
          <w:p w14:paraId="5CDD37DF" w14:textId="77777777" w:rsidR="008A6197" w:rsidRDefault="008A6197" w:rsidP="00AD7CC5">
            <w:pPr>
              <w:pStyle w:val="TableParagraph"/>
              <w:spacing w:before="7"/>
              <w:rPr>
                <w:rFonts w:ascii="Microsoft Sans Serif"/>
                <w:sz w:val="20"/>
              </w:rPr>
            </w:pPr>
          </w:p>
          <w:p w14:paraId="2DB55129" w14:textId="77777777" w:rsidR="008A6197" w:rsidRDefault="008322FF" w:rsidP="00AD7CC5">
            <w:pPr>
              <w:pStyle w:val="TableParagraph"/>
              <w:tabs>
                <w:tab w:val="left" w:pos="7846"/>
              </w:tabs>
              <w:spacing w:before="1"/>
              <w:ind w:left="537" w:right="783" w:hanging="430"/>
              <w:rPr>
                <w:b/>
              </w:rPr>
            </w:pPr>
            <w:r>
              <w:rPr>
                <w:noProof/>
                <w:position w:val="-1"/>
                <w:lang w:eastAsia="it-IT"/>
              </w:rPr>
              <w:drawing>
                <wp:inline distT="0" distB="0" distL="0" distR="0" wp14:anchorId="6A4FF792" wp14:editId="18D98C96">
                  <wp:extent cx="189230" cy="154304"/>
                  <wp:effectExtent l="0" t="0" r="0" b="0"/>
                  <wp:docPr id="3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9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30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r>
              <w:rPr>
                <w:b/>
              </w:rPr>
              <w:t>Si riserva di produrre verbale della Commissione Vigilanza Pubblico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Spettacolo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già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adita 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  <w:p w14:paraId="1FF761FF" w14:textId="77777777" w:rsidR="008A6197" w:rsidRDefault="008A6197" w:rsidP="00AD7CC5">
            <w:pPr>
              <w:pStyle w:val="TableParagraph"/>
              <w:spacing w:before="3"/>
              <w:rPr>
                <w:rFonts w:ascii="Microsoft Sans Serif"/>
              </w:rPr>
            </w:pPr>
          </w:p>
          <w:p w14:paraId="70772DC7" w14:textId="77777777" w:rsidR="008A6197" w:rsidRDefault="008322FF" w:rsidP="00AD7CC5">
            <w:pPr>
              <w:pStyle w:val="TableParagraph"/>
              <w:tabs>
                <w:tab w:val="left" w:pos="7687"/>
              </w:tabs>
              <w:ind w:left="537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58"/>
              </w:rPr>
              <w:t xml:space="preserve"> </w:t>
            </w:r>
            <w:r>
              <w:rPr>
                <w:b/>
              </w:rPr>
              <w:t>C.V.L.P.S.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riunirà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 data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</w:tbl>
    <w:p w14:paraId="31607BFD" w14:textId="79A741A4" w:rsidR="008A6197" w:rsidRDefault="00743A1E">
      <w:pPr>
        <w:pStyle w:val="Corpotesto"/>
        <w:spacing w:before="8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023682F6" wp14:editId="1AAC066F">
                <wp:simplePos x="0" y="0"/>
                <wp:positionH relativeFrom="page">
                  <wp:posOffset>684513</wp:posOffset>
                </wp:positionH>
                <wp:positionV relativeFrom="page">
                  <wp:posOffset>428660</wp:posOffset>
                </wp:positionV>
                <wp:extent cx="554983" cy="8759825"/>
                <wp:effectExtent l="0" t="0" r="17145" b="22225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83" cy="8759825"/>
                        </a:xfrm>
                        <a:prstGeom prst="rect">
                          <a:avLst/>
                        </a:prstGeom>
                        <a:solidFill>
                          <a:srgbClr val="00AF5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1600BE" w14:textId="77777777" w:rsidR="008A6197" w:rsidRDefault="008322FF">
                            <w:pPr>
                              <w:spacing w:before="178"/>
                              <w:ind w:left="3797" w:right="3804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AGIBILITA’</w:t>
                            </w:r>
                            <w:r>
                              <w:rPr>
                                <w:b/>
                                <w:spacing w:val="4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PUBBLICO</w:t>
                            </w:r>
                            <w:r>
                              <w:rPr>
                                <w:b/>
                                <w:spacing w:val="-1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SPETTACOLO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682F6" id="Text Box 21" o:spid="_x0000_s1044" type="#_x0000_t202" style="position:absolute;margin-left:53.9pt;margin-top:33.75pt;width:43.7pt;height:689.7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" fillcolor="#00af50" strokeweight=".48pt">
                <v:textbox style="layout-flow:vertical;mso-layout-flow-alt:bottom-to-top" inset="0,0,0,0">
                  <w:txbxContent>
                    <w:p w14:paraId="291600BE" w14:textId="77777777" w:rsidR="008A6197" w:rsidRDefault="008322FF">
                      <w:pPr>
                        <w:spacing w:before="178"/>
                        <w:ind w:left="3797" w:right="3804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AGIBILITA’</w:t>
                      </w:r>
                      <w:r>
                        <w:rPr>
                          <w:b/>
                          <w:spacing w:val="4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DI</w:t>
                      </w:r>
                      <w:r>
                        <w:rPr>
                          <w:b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PUBBLICO</w:t>
                      </w:r>
                      <w:r>
                        <w:rPr>
                          <w:b/>
                          <w:spacing w:val="-1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SPETTACOLO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2F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524A3E6F" wp14:editId="0183848B">
                <wp:simplePos x="0" y="0"/>
                <wp:positionH relativeFrom="page">
                  <wp:posOffset>1499235</wp:posOffset>
                </wp:positionH>
                <wp:positionV relativeFrom="page">
                  <wp:posOffset>8717915</wp:posOffset>
                </wp:positionV>
                <wp:extent cx="104140" cy="90805"/>
                <wp:effectExtent l="0" t="0" r="0" b="0"/>
                <wp:wrapNone/>
                <wp:docPr id="4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E62537F" id="Rectangle 22" o:spid="_x0000_s1026" style="position:absolute;margin-left:118.05pt;margin-top:686.45pt;width:8.2pt;height:7.15pt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 w:rsidR="008322F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5034F391" wp14:editId="09CB7BE8">
                <wp:simplePos x="0" y="0"/>
                <wp:positionH relativeFrom="page">
                  <wp:posOffset>7022465</wp:posOffset>
                </wp:positionH>
                <wp:positionV relativeFrom="page">
                  <wp:posOffset>10035540</wp:posOffset>
                </wp:positionV>
                <wp:extent cx="352425" cy="448310"/>
                <wp:effectExtent l="0" t="0" r="0" b="0"/>
                <wp:wrapNone/>
                <wp:docPr id="3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52EB9F" w14:textId="77777777" w:rsidR="008A6197" w:rsidRDefault="008322FF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4F391" id="Text Box 20" o:spid="_x0000_s1045" type="#_x0000_t202" style="position:absolute;margin-left:552.95pt;margin-top:790.2pt;width:27.75pt;height:35.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" filled="f" stroked="f">
                <v:textbox style="layout-flow:vertical;mso-layout-flow-alt:bottom-to-top" inset="0,0,0,0">
                  <w:txbxContent>
                    <w:p w14:paraId="1752EB9F" w14:textId="77777777" w:rsidR="008A6197" w:rsidRDefault="008322FF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816915" w14:textId="77777777" w:rsidR="008A6197" w:rsidRDefault="008A6197">
      <w:pPr>
        <w:pStyle w:val="Corpotesto"/>
        <w:spacing w:before="3"/>
        <w:rPr>
          <w:sz w:val="13"/>
        </w:rPr>
      </w:pPr>
    </w:p>
    <w:p w14:paraId="48A9321B" w14:textId="35F00142" w:rsidR="008A6197" w:rsidRDefault="008322FF">
      <w:pPr>
        <w:spacing w:before="92" w:line="242" w:lineRule="auto"/>
        <w:ind w:left="1081" w:right="226" w:firstLine="134"/>
        <w:jc w:val="both"/>
        <w:rPr>
          <w:rFonts w:ascii="Microsoft Sans Serif" w:hAnsi="Microsoft Sans Serif"/>
          <w:sz w:val="24"/>
        </w:rPr>
      </w:pPr>
      <w:r>
        <w:rPr>
          <w:b/>
          <w:sz w:val="24"/>
        </w:rPr>
        <w:t xml:space="preserve">N.B. La capienza deve essere intesa come </w:t>
      </w:r>
      <w:r>
        <w:rPr>
          <w:b/>
          <w:sz w:val="24"/>
          <w:u w:val="thick"/>
        </w:rPr>
        <w:t xml:space="preserve">oggettiva capienza </w:t>
      </w:r>
      <w:r>
        <w:rPr>
          <w:rFonts w:ascii="Microsoft Sans Serif" w:hAnsi="Microsoft Sans Serif"/>
          <w:sz w:val="24"/>
          <w:u w:val="thick"/>
        </w:rPr>
        <w:t>d</w:t>
      </w:r>
      <w:r>
        <w:rPr>
          <w:b/>
          <w:sz w:val="24"/>
          <w:u w:val="thick"/>
        </w:rPr>
        <w:t>el sito 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  <w:u w:val="thick"/>
        </w:rPr>
        <w:t>relazione ai mq dello stesso</w:t>
      </w:r>
      <w:r>
        <w:rPr>
          <w:rFonts w:ascii="Microsoft Sans Serif" w:hAnsi="Microsoft Sans Serif"/>
          <w:sz w:val="24"/>
        </w:rPr>
        <w:t>, a nulla valendo il dichiarato intento di accogliere un</w:t>
      </w:r>
      <w:r>
        <w:rPr>
          <w:rFonts w:ascii="Microsoft Sans Serif" w:hAnsi="Microsoft Sans Serif"/>
          <w:spacing w:val="-61"/>
          <w:sz w:val="24"/>
        </w:rPr>
        <w:t xml:space="preserve"> </w:t>
      </w:r>
      <w:r>
        <w:rPr>
          <w:rFonts w:ascii="Microsoft Sans Serif" w:hAnsi="Microsoft Sans Serif"/>
          <w:sz w:val="24"/>
        </w:rPr>
        <w:t>numero più limitato dei fruitori rispetto a quelli che la struttura possa accogliere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(circ.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Min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Interni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prot.</w:t>
      </w:r>
      <w:r>
        <w:rPr>
          <w:rFonts w:ascii="Microsoft Sans Serif" w:hAnsi="Microsoft Sans Serif"/>
          <w:spacing w:val="2"/>
          <w:sz w:val="24"/>
        </w:rPr>
        <w:t xml:space="preserve"> </w:t>
      </w:r>
      <w:r>
        <w:rPr>
          <w:rFonts w:ascii="Microsoft Sans Serif" w:hAnsi="Microsoft Sans Serif"/>
          <w:sz w:val="24"/>
        </w:rPr>
        <w:t>557/Pas/U001361/13500°</w:t>
      </w:r>
      <w:r>
        <w:rPr>
          <w:rFonts w:ascii="Microsoft Sans Serif" w:hAnsi="Microsoft Sans Serif"/>
          <w:spacing w:val="7"/>
          <w:sz w:val="24"/>
        </w:rPr>
        <w:t xml:space="preserve"> </w:t>
      </w:r>
      <w:r>
        <w:rPr>
          <w:rFonts w:ascii="Microsoft Sans Serif" w:hAnsi="Microsoft Sans Serif"/>
          <w:sz w:val="24"/>
        </w:rPr>
        <w:t>del</w:t>
      </w:r>
      <w:r>
        <w:rPr>
          <w:rFonts w:ascii="Microsoft Sans Serif" w:hAnsi="Microsoft Sans Serif"/>
          <w:spacing w:val="-1"/>
          <w:sz w:val="24"/>
        </w:rPr>
        <w:t xml:space="preserve"> </w:t>
      </w:r>
      <w:r>
        <w:rPr>
          <w:rFonts w:ascii="Microsoft Sans Serif" w:hAnsi="Microsoft Sans Serif"/>
          <w:sz w:val="24"/>
        </w:rPr>
        <w:t>31.01.2018).</w:t>
      </w:r>
    </w:p>
    <w:p w14:paraId="1DF409BB" w14:textId="77777777" w:rsidR="008A6197" w:rsidRDefault="008A6197">
      <w:pPr>
        <w:pStyle w:val="Corpotesto"/>
        <w:rPr>
          <w:sz w:val="20"/>
        </w:rPr>
      </w:pPr>
    </w:p>
    <w:p w14:paraId="36260F32" w14:textId="77777777" w:rsidR="008A6197" w:rsidRDefault="008A6197">
      <w:pPr>
        <w:pStyle w:val="Corpotesto"/>
        <w:rPr>
          <w:sz w:val="20"/>
        </w:rPr>
      </w:pPr>
    </w:p>
    <w:p w14:paraId="6D21B6D8" w14:textId="77777777" w:rsidR="008A6197" w:rsidRDefault="008A6197">
      <w:pPr>
        <w:pStyle w:val="Corpotesto"/>
        <w:spacing w:before="5" w:after="1"/>
        <w:rPr>
          <w:sz w:val="28"/>
        </w:rPr>
      </w:pPr>
    </w:p>
    <w:tbl>
      <w:tblPr>
        <w:tblStyle w:val="TableNormal"/>
        <w:tblW w:w="8999" w:type="dxa"/>
        <w:tblInd w:w="1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9"/>
      </w:tblGrid>
      <w:tr w:rsidR="008A6197" w14:paraId="12FE6926" w14:textId="77777777" w:rsidTr="00B30117">
        <w:trPr>
          <w:trHeight w:val="676"/>
        </w:trPr>
        <w:tc>
          <w:tcPr>
            <w:tcW w:w="8999" w:type="dxa"/>
          </w:tcPr>
          <w:p w14:paraId="417079D3" w14:textId="77777777" w:rsidR="008A6197" w:rsidRDefault="008322FF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L’evento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NON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NECESSITA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di</w:t>
            </w:r>
            <w:r>
              <w:rPr>
                <w:b/>
                <w:spacing w:val="14"/>
                <w:sz w:val="28"/>
              </w:rPr>
              <w:t xml:space="preserve"> </w:t>
            </w:r>
            <w:r>
              <w:rPr>
                <w:b/>
                <w:sz w:val="28"/>
              </w:rPr>
              <w:t>nuovo</w:t>
            </w:r>
            <w:r>
              <w:rPr>
                <w:b/>
                <w:spacing w:val="10"/>
                <w:sz w:val="28"/>
              </w:rPr>
              <w:t xml:space="preserve"> </w:t>
            </w:r>
            <w:r>
              <w:rPr>
                <w:b/>
                <w:sz w:val="28"/>
              </w:rPr>
              <w:t>parere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9"/>
                <w:sz w:val="28"/>
              </w:rPr>
              <w:t xml:space="preserve"> </w:t>
            </w:r>
            <w:r>
              <w:rPr>
                <w:b/>
                <w:sz w:val="28"/>
              </w:rPr>
              <w:t>Commissione</w:t>
            </w:r>
            <w:r>
              <w:rPr>
                <w:b/>
                <w:spacing w:val="-75"/>
                <w:sz w:val="28"/>
              </w:rPr>
              <w:t xml:space="preserve"> </w:t>
            </w:r>
            <w:r>
              <w:rPr>
                <w:b/>
                <w:sz w:val="28"/>
              </w:rPr>
              <w:t>Comunale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 Provinciale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Pubblico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Spettacolo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quanto:</w:t>
            </w:r>
          </w:p>
        </w:tc>
      </w:tr>
      <w:tr w:rsidR="008A6197" w14:paraId="623FA34D" w14:textId="77777777" w:rsidTr="00B30117">
        <w:trPr>
          <w:trHeight w:val="2257"/>
        </w:trPr>
        <w:tc>
          <w:tcPr>
            <w:tcW w:w="8999" w:type="dxa"/>
          </w:tcPr>
          <w:p w14:paraId="451493F2" w14:textId="77777777" w:rsidR="008A6197" w:rsidRDefault="008A6197">
            <w:pPr>
              <w:pStyle w:val="TableParagraph"/>
              <w:spacing w:before="2"/>
              <w:rPr>
                <w:rFonts w:ascii="Microsoft Sans Serif"/>
              </w:rPr>
            </w:pPr>
          </w:p>
          <w:p w14:paraId="417C8D25" w14:textId="77777777" w:rsidR="008A6197" w:rsidRDefault="008322FF" w:rsidP="00C97132">
            <w:pPr>
              <w:pStyle w:val="TableParagraph"/>
              <w:tabs>
                <w:tab w:val="left" w:pos="3760"/>
                <w:tab w:val="left" w:pos="6095"/>
              </w:tabs>
              <w:spacing w:line="237" w:lineRule="auto"/>
              <w:ind w:left="537" w:right="489" w:hanging="432"/>
              <w:jc w:val="both"/>
              <w:rPr>
                <w:b/>
              </w:rPr>
            </w:pPr>
            <w:r>
              <w:rPr>
                <w:noProof/>
                <w:position w:val="-5"/>
                <w:lang w:eastAsia="it-IT"/>
              </w:rPr>
              <w:drawing>
                <wp:inline distT="0" distB="0" distL="0" distR="0" wp14:anchorId="754EC143" wp14:editId="69590AB1">
                  <wp:extent cx="189229" cy="154304"/>
                  <wp:effectExtent l="0" t="0" r="0" b="0"/>
                  <wp:docPr id="4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2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9" cy="154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17"/>
                <w:sz w:val="20"/>
              </w:rPr>
              <w:t xml:space="preserve"> </w:t>
            </w:r>
            <w:r>
              <w:rPr>
                <w:b/>
              </w:rPr>
              <w:t>Manifestazione temporanea e ricorrente per la quale la Commissione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Vigilanza Comunale 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Provinciale ha già espresso parere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anteriore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 due anni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sensi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l’art.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141 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R.D.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635/1940,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3° comma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allega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verbale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nr.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del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e attestazione di un</w:t>
            </w:r>
            <w:r>
              <w:rPr>
                <w:b/>
                <w:spacing w:val="-58"/>
              </w:rPr>
              <w:t xml:space="preserve"> </w:t>
            </w:r>
            <w:r>
              <w:rPr>
                <w:b/>
              </w:rPr>
              <w:t>tecnico di nulla mutato e di conformità alle condizioni stabilite nel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suddetto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verbale.</w:t>
            </w:r>
          </w:p>
        </w:tc>
      </w:tr>
      <w:tr w:rsidR="008A6197" w14:paraId="27649098" w14:textId="77777777" w:rsidTr="00B30117">
        <w:trPr>
          <w:trHeight w:val="1671"/>
        </w:trPr>
        <w:tc>
          <w:tcPr>
            <w:tcW w:w="8999" w:type="dxa"/>
          </w:tcPr>
          <w:p w14:paraId="3E68992A" w14:textId="77777777" w:rsidR="008A6197" w:rsidRDefault="008A6197">
            <w:pPr>
              <w:pStyle w:val="TableParagraph"/>
              <w:spacing w:before="2"/>
              <w:rPr>
                <w:rFonts w:ascii="Microsoft Sans Serif"/>
                <w:sz w:val="23"/>
              </w:rPr>
            </w:pPr>
          </w:p>
          <w:p w14:paraId="4DC8B214" w14:textId="77777777" w:rsidR="008A6197" w:rsidRDefault="008322FF">
            <w:pPr>
              <w:pStyle w:val="TableParagraph"/>
              <w:spacing w:line="220" w:lineRule="auto"/>
              <w:ind w:left="535" w:right="99" w:hanging="429"/>
              <w:jc w:val="both"/>
              <w:rPr>
                <w:b/>
              </w:rPr>
            </w:pPr>
            <w:r>
              <w:rPr>
                <w:noProof/>
                <w:position w:val="-8"/>
                <w:lang w:eastAsia="it-IT"/>
              </w:rPr>
              <w:drawing>
                <wp:inline distT="0" distB="0" distL="0" distR="0" wp14:anchorId="17FC231C" wp14:editId="3EDBB7D9">
                  <wp:extent cx="189229" cy="154305"/>
                  <wp:effectExtent l="0" t="0" r="0" b="0"/>
                  <wp:docPr id="4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8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29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pacing w:val="-22"/>
                <w:sz w:val="20"/>
              </w:rPr>
              <w:t xml:space="preserve"> </w:t>
            </w:r>
            <w:r>
              <w:rPr>
                <w:b/>
              </w:rPr>
              <w:t>L’evento si svolge in un luogo la cui capienza è pari o inferiore alle 200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persone e pertanto, ex art. 141 del R.D. n. 635/1940 come modificato dall’art.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D.P.R.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311/2001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 dal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Lgs.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222/2016:</w:t>
            </w:r>
          </w:p>
        </w:tc>
      </w:tr>
      <w:tr w:rsidR="008A6197" w14:paraId="467A47A0" w14:textId="77777777" w:rsidTr="00B30117">
        <w:trPr>
          <w:trHeight w:val="1337"/>
        </w:trPr>
        <w:tc>
          <w:tcPr>
            <w:tcW w:w="8999" w:type="dxa"/>
          </w:tcPr>
          <w:p w14:paraId="580BDD33" w14:textId="77777777" w:rsidR="008A6197" w:rsidRDefault="008A6197">
            <w:pPr>
              <w:pStyle w:val="TableParagraph"/>
              <w:spacing w:before="9"/>
              <w:rPr>
                <w:rFonts w:ascii="Microsoft Sans Serif"/>
                <w:sz w:val="19"/>
              </w:rPr>
            </w:pPr>
          </w:p>
          <w:p w14:paraId="5A31E064" w14:textId="77777777" w:rsidR="008A6197" w:rsidRDefault="008322FF" w:rsidP="00C97132">
            <w:pPr>
              <w:pStyle w:val="TableParagraph"/>
              <w:spacing w:before="1"/>
              <w:ind w:left="535" w:right="97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Il richiedente allega una relazione a firma di tecnico abilitato iscritto all’albo attestante la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rispondenza del locale / luoghi e dell’impianto alle regole tecniche stabilite con D.M.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19.08.1996 ex art. 141 del R.D. n. 635/1940 come modificato dall’art.4 del D.P.R. n.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311/2001 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dal</w:t>
            </w:r>
            <w:r>
              <w:rPr>
                <w:i/>
                <w:spacing w:val="7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dal D.Lgs.</w:t>
            </w:r>
            <w:r>
              <w:rPr>
                <w:rFonts w:ascii="Microsoft Sans Serif" w:hAnsi="Microsoft Sans Serif"/>
                <w:spacing w:val="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n.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222/2016</w:t>
            </w:r>
            <w:r>
              <w:rPr>
                <w:i/>
                <w:sz w:val="20"/>
              </w:rPr>
              <w:t>;</w:t>
            </w:r>
          </w:p>
        </w:tc>
      </w:tr>
      <w:tr w:rsidR="00AD7CC5" w14:paraId="27FFEE0C" w14:textId="77777777" w:rsidTr="00B30117">
        <w:trPr>
          <w:trHeight w:val="1563"/>
        </w:trPr>
        <w:tc>
          <w:tcPr>
            <w:tcW w:w="8999" w:type="dxa"/>
          </w:tcPr>
          <w:p w14:paraId="1044568F" w14:textId="77777777" w:rsidR="00B30117" w:rsidRDefault="00B30117" w:rsidP="00B30117">
            <w:pPr>
              <w:pStyle w:val="TableParagraph"/>
              <w:spacing w:before="100" w:beforeAutospacing="1"/>
              <w:jc w:val="center"/>
              <w:rPr>
                <w:rFonts w:ascii="Microsoft Sans Serif"/>
                <w:b/>
                <w:bCs/>
                <w:sz w:val="19"/>
              </w:rPr>
            </w:pPr>
          </w:p>
          <w:p w14:paraId="6B550158" w14:textId="40ADE75B" w:rsidR="00AD7CC5" w:rsidRDefault="00AD7CC5" w:rsidP="00C97132">
            <w:pPr>
              <w:pStyle w:val="TableParagraph"/>
              <w:spacing w:before="100" w:beforeAutospacing="1"/>
              <w:jc w:val="both"/>
              <w:rPr>
                <w:rFonts w:ascii="Microsoft Sans Serif"/>
                <w:b/>
                <w:bCs/>
                <w:sz w:val="19"/>
              </w:rPr>
            </w:pPr>
            <w:r>
              <w:rPr>
                <w:rFonts w:ascii="Microsoft Sans Serif"/>
                <w:b/>
                <w:bCs/>
                <w:sz w:val="19"/>
              </w:rPr>
              <w:t xml:space="preserve">inviare </w:t>
            </w:r>
            <w:r w:rsidR="00B30117">
              <w:rPr>
                <w:rFonts w:ascii="Microsoft Sans Serif"/>
                <w:b/>
                <w:bCs/>
                <w:sz w:val="19"/>
              </w:rPr>
              <w:t xml:space="preserve">alla Questura di </w:t>
            </w:r>
            <w:r w:rsidR="009B2A47">
              <w:rPr>
                <w:rFonts w:ascii="Microsoft Sans Serif"/>
                <w:b/>
                <w:bCs/>
                <w:sz w:val="19"/>
              </w:rPr>
              <w:t xml:space="preserve">Agrigento </w:t>
            </w:r>
            <w:r w:rsidR="00C97132" w:rsidRPr="00C97132">
              <w:rPr>
                <w:rFonts w:ascii="Microsoft Sans Serif"/>
                <w:b/>
                <w:bCs/>
                <w:sz w:val="19"/>
                <w:u w:val="single"/>
              </w:rPr>
              <w:t>1</w:t>
            </w:r>
            <w:r w:rsidR="00D62C24">
              <w:rPr>
                <w:rFonts w:ascii="Microsoft Sans Serif"/>
                <w:b/>
                <w:bCs/>
                <w:sz w:val="19"/>
                <w:u w:val="single"/>
              </w:rPr>
              <w:t>5</w:t>
            </w:r>
            <w:r w:rsidR="00C97132" w:rsidRPr="00C97132">
              <w:rPr>
                <w:rFonts w:ascii="Microsoft Sans Serif"/>
                <w:b/>
                <w:bCs/>
                <w:sz w:val="19"/>
                <w:u w:val="single"/>
              </w:rPr>
              <w:t xml:space="preserve"> giorni prima dell</w:t>
            </w:r>
            <w:r w:rsidR="00C97132" w:rsidRPr="00C97132">
              <w:rPr>
                <w:rFonts w:ascii="Microsoft Sans Serif"/>
                <w:b/>
                <w:bCs/>
                <w:sz w:val="19"/>
                <w:u w:val="single"/>
              </w:rPr>
              <w:t>’</w:t>
            </w:r>
            <w:r w:rsidR="00C97132" w:rsidRPr="00C97132">
              <w:rPr>
                <w:rFonts w:ascii="Microsoft Sans Serif"/>
                <w:b/>
                <w:bCs/>
                <w:sz w:val="19"/>
                <w:u w:val="single"/>
              </w:rPr>
              <w:t>evento</w:t>
            </w:r>
            <w:r w:rsidR="00C97132">
              <w:rPr>
                <w:rFonts w:ascii="Microsoft Sans Serif"/>
                <w:b/>
                <w:bCs/>
                <w:sz w:val="19"/>
              </w:rPr>
              <w:t xml:space="preserve"> all</w:t>
            </w:r>
            <w:r w:rsidR="00C97132">
              <w:rPr>
                <w:rFonts w:ascii="Microsoft Sans Serif"/>
                <w:b/>
                <w:bCs/>
                <w:sz w:val="19"/>
              </w:rPr>
              <w:t>’</w:t>
            </w:r>
            <w:r w:rsidR="00C97132">
              <w:rPr>
                <w:rFonts w:ascii="Microsoft Sans Serif"/>
                <w:b/>
                <w:bCs/>
                <w:sz w:val="19"/>
              </w:rPr>
              <w:t xml:space="preserve">indirizzo </w:t>
            </w:r>
            <w:r w:rsidR="00B30117">
              <w:rPr>
                <w:rFonts w:ascii="Microsoft Sans Serif"/>
                <w:b/>
                <w:bCs/>
                <w:sz w:val="19"/>
              </w:rPr>
              <w:t xml:space="preserve"> </w:t>
            </w:r>
            <w:hyperlink r:id="rId16" w:history="1">
              <w:r w:rsidR="009B2A47" w:rsidRPr="00743CC7">
                <w:rPr>
                  <w:rStyle w:val="Collegamentoipertestuale"/>
                  <w:rFonts w:ascii="Microsoft Sans Serif"/>
                  <w:b/>
                  <w:bCs/>
                  <w:sz w:val="19"/>
                </w:rPr>
                <w:t>dipps101.00f0@pecps.poliziadistato.it</w:t>
              </w:r>
            </w:hyperlink>
            <w:r w:rsidR="00B30117">
              <w:rPr>
                <w:rFonts w:ascii="Microsoft Sans Serif"/>
                <w:b/>
                <w:bCs/>
                <w:sz w:val="19"/>
              </w:rPr>
              <w:t xml:space="preserve"> </w:t>
            </w:r>
            <w:r>
              <w:rPr>
                <w:rFonts w:ascii="Microsoft Sans Serif"/>
                <w:b/>
                <w:bCs/>
                <w:sz w:val="19"/>
              </w:rPr>
              <w:t xml:space="preserve"> UNA PLANIMETRIA QUOTATA </w:t>
            </w:r>
            <w:r w:rsidR="00C97132">
              <w:rPr>
                <w:rFonts w:ascii="Microsoft Sans Serif"/>
                <w:b/>
                <w:bCs/>
                <w:sz w:val="19"/>
              </w:rPr>
              <w:t>CON LE INDICAZIONI RELATIVE ALLE MISURE DI</w:t>
            </w:r>
            <w:r>
              <w:rPr>
                <w:rFonts w:ascii="Microsoft Sans Serif"/>
                <w:b/>
                <w:bCs/>
                <w:sz w:val="19"/>
              </w:rPr>
              <w:t xml:space="preserve"> SICUREZZA CHE SI INTENDONO ADOTTARE (vedi Linee Guida della Direttiva n. 110011/1/110 del 18.7.2018 emanata dal Capo di Gabinetto del Ministero dell</w:t>
            </w:r>
            <w:r>
              <w:rPr>
                <w:rFonts w:ascii="Microsoft Sans Serif"/>
                <w:b/>
                <w:bCs/>
                <w:sz w:val="19"/>
              </w:rPr>
              <w:t>’</w:t>
            </w:r>
            <w:r w:rsidR="00C97132">
              <w:rPr>
                <w:rFonts w:ascii="Microsoft Sans Serif"/>
                <w:b/>
                <w:bCs/>
                <w:sz w:val="19"/>
              </w:rPr>
              <w:t>I</w:t>
            </w:r>
            <w:r>
              <w:rPr>
                <w:rFonts w:ascii="Microsoft Sans Serif"/>
                <w:b/>
                <w:bCs/>
                <w:sz w:val="19"/>
              </w:rPr>
              <w:t>nterno)</w:t>
            </w:r>
          </w:p>
          <w:p w14:paraId="1C669F74" w14:textId="4E78EDB7" w:rsidR="00B30117" w:rsidRPr="00AD7CC5" w:rsidRDefault="00B30117" w:rsidP="00B30117">
            <w:pPr>
              <w:pStyle w:val="TableParagraph"/>
              <w:spacing w:before="100" w:beforeAutospacing="1"/>
              <w:jc w:val="center"/>
              <w:rPr>
                <w:rFonts w:ascii="Microsoft Sans Serif"/>
                <w:b/>
                <w:bCs/>
                <w:sz w:val="19"/>
              </w:rPr>
            </w:pPr>
          </w:p>
        </w:tc>
      </w:tr>
    </w:tbl>
    <w:p w14:paraId="5C1AA329" w14:textId="77777777" w:rsidR="008A6197" w:rsidRDefault="008A6197">
      <w:pPr>
        <w:jc w:val="both"/>
        <w:rPr>
          <w:sz w:val="20"/>
        </w:rPr>
        <w:sectPr w:rsidR="008A6197">
          <w:pgSz w:w="11910" w:h="16840"/>
          <w:pgMar w:top="1260" w:right="900" w:bottom="280" w:left="920" w:header="720" w:footer="720" w:gutter="0"/>
          <w:cols w:space="720"/>
        </w:sectPr>
      </w:pPr>
    </w:p>
    <w:p w14:paraId="04F2342A" w14:textId="77777777" w:rsidR="008A6197" w:rsidRDefault="008322FF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g">
            <w:drawing>
              <wp:anchor distT="0" distB="0" distL="114300" distR="114300" simplePos="0" relativeHeight="15742464" behindDoc="0" locked="0" layoutInCell="1" allowOverlap="1" wp14:anchorId="0E28CF09" wp14:editId="4E9B3F85">
                <wp:simplePos x="0" y="0"/>
                <wp:positionH relativeFrom="page">
                  <wp:posOffset>671830</wp:posOffset>
                </wp:positionH>
                <wp:positionV relativeFrom="page">
                  <wp:posOffset>6605905</wp:posOffset>
                </wp:positionV>
                <wp:extent cx="6080760" cy="3164205"/>
                <wp:effectExtent l="0" t="0" r="0" b="0"/>
                <wp:wrapNone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0760" cy="3164205"/>
                          <a:chOff x="1058" y="10403"/>
                          <a:chExt cx="9576" cy="4983"/>
                        </a:xfrm>
                      </wpg:grpSpPr>
                      <wps:wsp>
                        <wps:cNvPr id="26" name="AutoShape 19"/>
                        <wps:cNvSpPr>
                          <a:spLocks/>
                        </wps:cNvSpPr>
                        <wps:spPr bwMode="auto">
                          <a:xfrm>
                            <a:off x="1694" y="10403"/>
                            <a:ext cx="8940" cy="4940"/>
                          </a:xfrm>
                          <a:custGeom>
                            <a:avLst/>
                            <a:gdLst>
                              <a:gd name="T0" fmla="+- 0 1704 1695"/>
                              <a:gd name="T1" fmla="*/ T0 w 8940"/>
                              <a:gd name="T2" fmla="+- 0 10413 10403"/>
                              <a:gd name="T3" fmla="*/ 10413 h 4940"/>
                              <a:gd name="T4" fmla="+- 0 1695 1695"/>
                              <a:gd name="T5" fmla="*/ T4 w 8940"/>
                              <a:gd name="T6" fmla="+- 0 10413 10403"/>
                              <a:gd name="T7" fmla="*/ 10413 h 4940"/>
                              <a:gd name="T8" fmla="+- 0 1695 1695"/>
                              <a:gd name="T9" fmla="*/ T8 w 8940"/>
                              <a:gd name="T10" fmla="+- 0 15333 10403"/>
                              <a:gd name="T11" fmla="*/ 15333 h 4940"/>
                              <a:gd name="T12" fmla="+- 0 1704 1695"/>
                              <a:gd name="T13" fmla="*/ T12 w 8940"/>
                              <a:gd name="T14" fmla="+- 0 15333 10403"/>
                              <a:gd name="T15" fmla="*/ 15333 h 4940"/>
                              <a:gd name="T16" fmla="+- 0 1704 1695"/>
                              <a:gd name="T17" fmla="*/ T16 w 8940"/>
                              <a:gd name="T18" fmla="+- 0 10413 10403"/>
                              <a:gd name="T19" fmla="*/ 10413 h 4940"/>
                              <a:gd name="T20" fmla="+- 0 10624 1695"/>
                              <a:gd name="T21" fmla="*/ T20 w 8940"/>
                              <a:gd name="T22" fmla="+- 0 15333 10403"/>
                              <a:gd name="T23" fmla="*/ 15333 h 4940"/>
                              <a:gd name="T24" fmla="+- 0 1704 1695"/>
                              <a:gd name="T25" fmla="*/ T24 w 8940"/>
                              <a:gd name="T26" fmla="+- 0 15333 10403"/>
                              <a:gd name="T27" fmla="*/ 15333 h 4940"/>
                              <a:gd name="T28" fmla="+- 0 1695 1695"/>
                              <a:gd name="T29" fmla="*/ T28 w 8940"/>
                              <a:gd name="T30" fmla="+- 0 15333 10403"/>
                              <a:gd name="T31" fmla="*/ 15333 h 4940"/>
                              <a:gd name="T32" fmla="+- 0 1695 1695"/>
                              <a:gd name="T33" fmla="*/ T32 w 8940"/>
                              <a:gd name="T34" fmla="+- 0 15343 10403"/>
                              <a:gd name="T35" fmla="*/ 15343 h 4940"/>
                              <a:gd name="T36" fmla="+- 0 1704 1695"/>
                              <a:gd name="T37" fmla="*/ T36 w 8940"/>
                              <a:gd name="T38" fmla="+- 0 15343 10403"/>
                              <a:gd name="T39" fmla="*/ 15343 h 4940"/>
                              <a:gd name="T40" fmla="+- 0 10624 1695"/>
                              <a:gd name="T41" fmla="*/ T40 w 8940"/>
                              <a:gd name="T42" fmla="+- 0 15343 10403"/>
                              <a:gd name="T43" fmla="*/ 15343 h 4940"/>
                              <a:gd name="T44" fmla="+- 0 10624 1695"/>
                              <a:gd name="T45" fmla="*/ T44 w 8940"/>
                              <a:gd name="T46" fmla="+- 0 15333 10403"/>
                              <a:gd name="T47" fmla="*/ 15333 h 4940"/>
                              <a:gd name="T48" fmla="+- 0 10624 1695"/>
                              <a:gd name="T49" fmla="*/ T48 w 8940"/>
                              <a:gd name="T50" fmla="+- 0 10403 10403"/>
                              <a:gd name="T51" fmla="*/ 10403 h 4940"/>
                              <a:gd name="T52" fmla="+- 0 1704 1695"/>
                              <a:gd name="T53" fmla="*/ T52 w 8940"/>
                              <a:gd name="T54" fmla="+- 0 10403 10403"/>
                              <a:gd name="T55" fmla="*/ 10403 h 4940"/>
                              <a:gd name="T56" fmla="+- 0 1695 1695"/>
                              <a:gd name="T57" fmla="*/ T56 w 8940"/>
                              <a:gd name="T58" fmla="+- 0 10403 10403"/>
                              <a:gd name="T59" fmla="*/ 10403 h 4940"/>
                              <a:gd name="T60" fmla="+- 0 1695 1695"/>
                              <a:gd name="T61" fmla="*/ T60 w 8940"/>
                              <a:gd name="T62" fmla="+- 0 10413 10403"/>
                              <a:gd name="T63" fmla="*/ 10413 h 4940"/>
                              <a:gd name="T64" fmla="+- 0 1704 1695"/>
                              <a:gd name="T65" fmla="*/ T64 w 8940"/>
                              <a:gd name="T66" fmla="+- 0 10413 10403"/>
                              <a:gd name="T67" fmla="*/ 10413 h 4940"/>
                              <a:gd name="T68" fmla="+- 0 10624 1695"/>
                              <a:gd name="T69" fmla="*/ T68 w 8940"/>
                              <a:gd name="T70" fmla="+- 0 10413 10403"/>
                              <a:gd name="T71" fmla="*/ 10413 h 4940"/>
                              <a:gd name="T72" fmla="+- 0 10624 1695"/>
                              <a:gd name="T73" fmla="*/ T72 w 8940"/>
                              <a:gd name="T74" fmla="+- 0 10403 10403"/>
                              <a:gd name="T75" fmla="*/ 10403 h 4940"/>
                              <a:gd name="T76" fmla="+- 0 10634 1695"/>
                              <a:gd name="T77" fmla="*/ T76 w 8940"/>
                              <a:gd name="T78" fmla="+- 0 15333 10403"/>
                              <a:gd name="T79" fmla="*/ 15333 h 4940"/>
                              <a:gd name="T80" fmla="+- 0 10624 1695"/>
                              <a:gd name="T81" fmla="*/ T80 w 8940"/>
                              <a:gd name="T82" fmla="+- 0 15333 10403"/>
                              <a:gd name="T83" fmla="*/ 15333 h 4940"/>
                              <a:gd name="T84" fmla="+- 0 10624 1695"/>
                              <a:gd name="T85" fmla="*/ T84 w 8940"/>
                              <a:gd name="T86" fmla="+- 0 15343 10403"/>
                              <a:gd name="T87" fmla="*/ 15343 h 4940"/>
                              <a:gd name="T88" fmla="+- 0 10634 1695"/>
                              <a:gd name="T89" fmla="*/ T88 w 8940"/>
                              <a:gd name="T90" fmla="+- 0 15343 10403"/>
                              <a:gd name="T91" fmla="*/ 15343 h 4940"/>
                              <a:gd name="T92" fmla="+- 0 10634 1695"/>
                              <a:gd name="T93" fmla="*/ T92 w 8940"/>
                              <a:gd name="T94" fmla="+- 0 15333 10403"/>
                              <a:gd name="T95" fmla="*/ 15333 h 4940"/>
                              <a:gd name="T96" fmla="+- 0 10634 1695"/>
                              <a:gd name="T97" fmla="*/ T96 w 8940"/>
                              <a:gd name="T98" fmla="+- 0 10413 10403"/>
                              <a:gd name="T99" fmla="*/ 10413 h 4940"/>
                              <a:gd name="T100" fmla="+- 0 10624 1695"/>
                              <a:gd name="T101" fmla="*/ T100 w 8940"/>
                              <a:gd name="T102" fmla="+- 0 10413 10403"/>
                              <a:gd name="T103" fmla="*/ 10413 h 4940"/>
                              <a:gd name="T104" fmla="+- 0 10624 1695"/>
                              <a:gd name="T105" fmla="*/ T104 w 8940"/>
                              <a:gd name="T106" fmla="+- 0 15333 10403"/>
                              <a:gd name="T107" fmla="*/ 15333 h 4940"/>
                              <a:gd name="T108" fmla="+- 0 10634 1695"/>
                              <a:gd name="T109" fmla="*/ T108 w 8940"/>
                              <a:gd name="T110" fmla="+- 0 15333 10403"/>
                              <a:gd name="T111" fmla="*/ 15333 h 4940"/>
                              <a:gd name="T112" fmla="+- 0 10634 1695"/>
                              <a:gd name="T113" fmla="*/ T112 w 8940"/>
                              <a:gd name="T114" fmla="+- 0 10413 10403"/>
                              <a:gd name="T115" fmla="*/ 10413 h 4940"/>
                              <a:gd name="T116" fmla="+- 0 10634 1695"/>
                              <a:gd name="T117" fmla="*/ T116 w 8940"/>
                              <a:gd name="T118" fmla="+- 0 10403 10403"/>
                              <a:gd name="T119" fmla="*/ 10403 h 4940"/>
                              <a:gd name="T120" fmla="+- 0 10624 1695"/>
                              <a:gd name="T121" fmla="*/ T120 w 8940"/>
                              <a:gd name="T122" fmla="+- 0 10403 10403"/>
                              <a:gd name="T123" fmla="*/ 10403 h 4940"/>
                              <a:gd name="T124" fmla="+- 0 10624 1695"/>
                              <a:gd name="T125" fmla="*/ T124 w 8940"/>
                              <a:gd name="T126" fmla="+- 0 10413 10403"/>
                              <a:gd name="T127" fmla="*/ 10413 h 4940"/>
                              <a:gd name="T128" fmla="+- 0 10634 1695"/>
                              <a:gd name="T129" fmla="*/ T128 w 8940"/>
                              <a:gd name="T130" fmla="+- 0 10413 10403"/>
                              <a:gd name="T131" fmla="*/ 10413 h 4940"/>
                              <a:gd name="T132" fmla="+- 0 10634 1695"/>
                              <a:gd name="T133" fmla="*/ T132 w 8940"/>
                              <a:gd name="T134" fmla="+- 0 10403 10403"/>
                              <a:gd name="T135" fmla="*/ 10403 h 49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8940" h="4940"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4930"/>
                                </a:lnTo>
                                <a:lnTo>
                                  <a:pt x="9" y="4930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8929" y="4930"/>
                                </a:moveTo>
                                <a:lnTo>
                                  <a:pt x="9" y="4930"/>
                                </a:lnTo>
                                <a:lnTo>
                                  <a:pt x="0" y="4930"/>
                                </a:lnTo>
                                <a:lnTo>
                                  <a:pt x="0" y="4940"/>
                                </a:lnTo>
                                <a:lnTo>
                                  <a:pt x="9" y="4940"/>
                                </a:lnTo>
                                <a:lnTo>
                                  <a:pt x="8929" y="4940"/>
                                </a:lnTo>
                                <a:lnTo>
                                  <a:pt x="8929" y="4930"/>
                                </a:lnTo>
                                <a:close/>
                                <a:moveTo>
                                  <a:pt x="8929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8929" y="10"/>
                                </a:lnTo>
                                <a:lnTo>
                                  <a:pt x="8929" y="0"/>
                                </a:lnTo>
                                <a:close/>
                                <a:moveTo>
                                  <a:pt x="8939" y="4930"/>
                                </a:moveTo>
                                <a:lnTo>
                                  <a:pt x="8929" y="4930"/>
                                </a:lnTo>
                                <a:lnTo>
                                  <a:pt x="8929" y="4940"/>
                                </a:lnTo>
                                <a:lnTo>
                                  <a:pt x="8939" y="4940"/>
                                </a:lnTo>
                                <a:lnTo>
                                  <a:pt x="8939" y="4930"/>
                                </a:lnTo>
                                <a:close/>
                                <a:moveTo>
                                  <a:pt x="8939" y="10"/>
                                </a:moveTo>
                                <a:lnTo>
                                  <a:pt x="8929" y="10"/>
                                </a:lnTo>
                                <a:lnTo>
                                  <a:pt x="8929" y="4930"/>
                                </a:lnTo>
                                <a:lnTo>
                                  <a:pt x="8939" y="4930"/>
                                </a:lnTo>
                                <a:lnTo>
                                  <a:pt x="8939" y="10"/>
                                </a:lnTo>
                                <a:close/>
                                <a:moveTo>
                                  <a:pt x="8939" y="0"/>
                                </a:moveTo>
                                <a:lnTo>
                                  <a:pt x="8929" y="0"/>
                                </a:lnTo>
                                <a:lnTo>
                                  <a:pt x="8929" y="10"/>
                                </a:lnTo>
                                <a:lnTo>
                                  <a:pt x="8939" y="10"/>
                                </a:lnTo>
                                <a:lnTo>
                                  <a:pt x="8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8" y="10415"/>
                            <a:ext cx="589" cy="4962"/>
                          </a:xfrm>
                          <a:prstGeom prst="rect">
                            <a:avLst/>
                          </a:prstGeom>
                          <a:solidFill>
                            <a:srgbClr val="FF5B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17"/>
                        <wps:cNvSpPr>
                          <a:spLocks/>
                        </wps:cNvSpPr>
                        <wps:spPr bwMode="auto">
                          <a:xfrm>
                            <a:off x="1058" y="10405"/>
                            <a:ext cx="608" cy="4981"/>
                          </a:xfrm>
                          <a:custGeom>
                            <a:avLst/>
                            <a:gdLst>
                              <a:gd name="T0" fmla="+- 0 1666 1058"/>
                              <a:gd name="T1" fmla="*/ T0 w 608"/>
                              <a:gd name="T2" fmla="+- 0 10415 10405"/>
                              <a:gd name="T3" fmla="*/ 10415 h 4981"/>
                              <a:gd name="T4" fmla="+- 0 1656 1058"/>
                              <a:gd name="T5" fmla="*/ T4 w 608"/>
                              <a:gd name="T6" fmla="+- 0 10415 10405"/>
                              <a:gd name="T7" fmla="*/ 10415 h 4981"/>
                              <a:gd name="T8" fmla="+- 0 1656 1058"/>
                              <a:gd name="T9" fmla="*/ T8 w 608"/>
                              <a:gd name="T10" fmla="+- 0 15376 10405"/>
                              <a:gd name="T11" fmla="*/ 15376 h 4981"/>
                              <a:gd name="T12" fmla="+- 0 1068 1058"/>
                              <a:gd name="T13" fmla="*/ T12 w 608"/>
                              <a:gd name="T14" fmla="+- 0 15376 10405"/>
                              <a:gd name="T15" fmla="*/ 15376 h 4981"/>
                              <a:gd name="T16" fmla="+- 0 1068 1058"/>
                              <a:gd name="T17" fmla="*/ T16 w 608"/>
                              <a:gd name="T18" fmla="+- 0 10415 10405"/>
                              <a:gd name="T19" fmla="*/ 10415 h 4981"/>
                              <a:gd name="T20" fmla="+- 0 1058 1058"/>
                              <a:gd name="T21" fmla="*/ T20 w 608"/>
                              <a:gd name="T22" fmla="+- 0 10415 10405"/>
                              <a:gd name="T23" fmla="*/ 10415 h 4981"/>
                              <a:gd name="T24" fmla="+- 0 1058 1058"/>
                              <a:gd name="T25" fmla="*/ T24 w 608"/>
                              <a:gd name="T26" fmla="+- 0 15376 10405"/>
                              <a:gd name="T27" fmla="*/ 15376 h 4981"/>
                              <a:gd name="T28" fmla="+- 0 1058 1058"/>
                              <a:gd name="T29" fmla="*/ T28 w 608"/>
                              <a:gd name="T30" fmla="+- 0 15386 10405"/>
                              <a:gd name="T31" fmla="*/ 15386 h 4981"/>
                              <a:gd name="T32" fmla="+- 0 1068 1058"/>
                              <a:gd name="T33" fmla="*/ T32 w 608"/>
                              <a:gd name="T34" fmla="+- 0 15386 10405"/>
                              <a:gd name="T35" fmla="*/ 15386 h 4981"/>
                              <a:gd name="T36" fmla="+- 0 1656 1058"/>
                              <a:gd name="T37" fmla="*/ T36 w 608"/>
                              <a:gd name="T38" fmla="+- 0 15386 10405"/>
                              <a:gd name="T39" fmla="*/ 15386 h 4981"/>
                              <a:gd name="T40" fmla="+- 0 1666 1058"/>
                              <a:gd name="T41" fmla="*/ T40 w 608"/>
                              <a:gd name="T42" fmla="+- 0 15386 10405"/>
                              <a:gd name="T43" fmla="*/ 15386 h 4981"/>
                              <a:gd name="T44" fmla="+- 0 1666 1058"/>
                              <a:gd name="T45" fmla="*/ T44 w 608"/>
                              <a:gd name="T46" fmla="+- 0 15376 10405"/>
                              <a:gd name="T47" fmla="*/ 15376 h 4981"/>
                              <a:gd name="T48" fmla="+- 0 1666 1058"/>
                              <a:gd name="T49" fmla="*/ T48 w 608"/>
                              <a:gd name="T50" fmla="+- 0 10415 10405"/>
                              <a:gd name="T51" fmla="*/ 10415 h 4981"/>
                              <a:gd name="T52" fmla="+- 0 1666 1058"/>
                              <a:gd name="T53" fmla="*/ T52 w 608"/>
                              <a:gd name="T54" fmla="+- 0 10405 10405"/>
                              <a:gd name="T55" fmla="*/ 10405 h 4981"/>
                              <a:gd name="T56" fmla="+- 0 1656 1058"/>
                              <a:gd name="T57" fmla="*/ T56 w 608"/>
                              <a:gd name="T58" fmla="+- 0 10405 10405"/>
                              <a:gd name="T59" fmla="*/ 10405 h 4981"/>
                              <a:gd name="T60" fmla="+- 0 1068 1058"/>
                              <a:gd name="T61" fmla="*/ T60 w 608"/>
                              <a:gd name="T62" fmla="+- 0 10405 10405"/>
                              <a:gd name="T63" fmla="*/ 10405 h 4981"/>
                              <a:gd name="T64" fmla="+- 0 1058 1058"/>
                              <a:gd name="T65" fmla="*/ T64 w 608"/>
                              <a:gd name="T66" fmla="+- 0 10405 10405"/>
                              <a:gd name="T67" fmla="*/ 10405 h 4981"/>
                              <a:gd name="T68" fmla="+- 0 1058 1058"/>
                              <a:gd name="T69" fmla="*/ T68 w 608"/>
                              <a:gd name="T70" fmla="+- 0 10415 10405"/>
                              <a:gd name="T71" fmla="*/ 10415 h 4981"/>
                              <a:gd name="T72" fmla="+- 0 1068 1058"/>
                              <a:gd name="T73" fmla="*/ T72 w 608"/>
                              <a:gd name="T74" fmla="+- 0 10415 10405"/>
                              <a:gd name="T75" fmla="*/ 10415 h 4981"/>
                              <a:gd name="T76" fmla="+- 0 1656 1058"/>
                              <a:gd name="T77" fmla="*/ T76 w 608"/>
                              <a:gd name="T78" fmla="+- 0 10415 10405"/>
                              <a:gd name="T79" fmla="*/ 10415 h 4981"/>
                              <a:gd name="T80" fmla="+- 0 1666 1058"/>
                              <a:gd name="T81" fmla="*/ T80 w 608"/>
                              <a:gd name="T82" fmla="+- 0 10415 10405"/>
                              <a:gd name="T83" fmla="*/ 10415 h 4981"/>
                              <a:gd name="T84" fmla="+- 0 1666 1058"/>
                              <a:gd name="T85" fmla="*/ T84 w 608"/>
                              <a:gd name="T86" fmla="+- 0 10405 10405"/>
                              <a:gd name="T87" fmla="*/ 10405 h 49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08" h="4981">
                                <a:moveTo>
                                  <a:pt x="608" y="10"/>
                                </a:moveTo>
                                <a:lnTo>
                                  <a:pt x="598" y="10"/>
                                </a:lnTo>
                                <a:lnTo>
                                  <a:pt x="598" y="4971"/>
                                </a:lnTo>
                                <a:lnTo>
                                  <a:pt x="10" y="4971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4971"/>
                                </a:lnTo>
                                <a:lnTo>
                                  <a:pt x="0" y="4981"/>
                                </a:lnTo>
                                <a:lnTo>
                                  <a:pt x="10" y="4981"/>
                                </a:lnTo>
                                <a:lnTo>
                                  <a:pt x="598" y="4981"/>
                                </a:lnTo>
                                <a:lnTo>
                                  <a:pt x="608" y="4981"/>
                                </a:lnTo>
                                <a:lnTo>
                                  <a:pt x="608" y="4971"/>
                                </a:lnTo>
                                <a:lnTo>
                                  <a:pt x="608" y="10"/>
                                </a:lnTo>
                                <a:close/>
                                <a:moveTo>
                                  <a:pt x="608" y="0"/>
                                </a:moveTo>
                                <a:lnTo>
                                  <a:pt x="598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" y="10"/>
                                </a:lnTo>
                                <a:lnTo>
                                  <a:pt x="598" y="10"/>
                                </a:lnTo>
                                <a:lnTo>
                                  <a:pt x="608" y="10"/>
                                </a:lnTo>
                                <a:lnTo>
                                  <a:pt x="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5919" y="14782"/>
                            <a:ext cx="442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5D340E" w14:textId="77777777" w:rsidR="008A6197" w:rsidRDefault="008322FF">
                              <w:pPr>
                                <w:tabs>
                                  <w:tab w:val="left" w:pos="4399"/>
                                </w:tabs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4782"/>
                            <a:ext cx="2457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6F9B88" w14:textId="77777777" w:rsidR="008A6197" w:rsidRDefault="008322FF">
                              <w:pPr>
                                <w:tabs>
                                  <w:tab w:val="left" w:pos="2436"/>
                                </w:tabs>
                                <w:spacing w:line="268" w:lineRule="exact"/>
                                <w:rPr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sz w:val="24"/>
                                </w:rPr>
                                <w:t>Data</w:t>
                              </w:r>
                              <w:r>
                                <w:rPr>
                                  <w:i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4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10690"/>
                            <a:ext cx="8735" cy="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B8CA0F" w14:textId="77777777" w:rsidR="008A6197" w:rsidRDefault="008322FF">
                              <w:pPr>
                                <w:spacing w:line="242" w:lineRule="auto"/>
                                <w:ind w:right="20"/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Il richiedente, consapevole delle sanzioni penali previste nel caso di dichiarazioni</w:t>
                              </w:r>
                              <w:r>
                                <w:rPr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veritiere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falsità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atti</w:t>
                              </w:r>
                              <w:r>
                                <w:rPr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ex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art. 76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D.P.R. n. 445/2000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dell’art.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483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C.P.,</w:t>
                              </w:r>
                            </w:p>
                            <w:p w14:paraId="072CA70D" w14:textId="77777777" w:rsidR="008A6197" w:rsidRDefault="008A6197">
                              <w:pPr>
                                <w:spacing w:before="10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57114C1A" w14:textId="77777777" w:rsidR="008A6197" w:rsidRDefault="008322FF">
                              <w:pPr>
                                <w:spacing w:before="1"/>
                                <w:ind w:left="3801" w:right="3818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DICHIARA</w:t>
                              </w:r>
                            </w:p>
                            <w:p w14:paraId="4DA16BFE" w14:textId="77777777" w:rsidR="008A6197" w:rsidRDefault="008A6197">
                              <w:pPr>
                                <w:spacing w:before="6"/>
                                <w:rPr>
                                  <w:b/>
                                </w:rPr>
                              </w:pPr>
                            </w:p>
                            <w:p w14:paraId="44B8D45A" w14:textId="77777777" w:rsidR="008A6197" w:rsidRDefault="008322FF">
                              <w:pPr>
                                <w:jc w:val="both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ai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sensi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dell’art.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11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T.U.L.P.S.:</w:t>
                              </w:r>
                            </w:p>
                            <w:p w14:paraId="01B75BD0" w14:textId="77777777" w:rsidR="008A6197" w:rsidRDefault="008322F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8"/>
                                </w:tabs>
                                <w:spacing w:before="1"/>
                                <w:ind w:right="24" w:hanging="360"/>
                                <w:jc w:val="both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non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aver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riportato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una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condanna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pena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restrittiva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della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libertà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personale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superiore a tre anni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delitto non colposo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senza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ottenere la riabilitazione;</w:t>
                              </w:r>
                            </w:p>
                            <w:p w14:paraId="7249E93D" w14:textId="77777777" w:rsidR="008A6197" w:rsidRDefault="008322F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8"/>
                                </w:tabs>
                                <w:spacing w:before="3" w:line="242" w:lineRule="auto"/>
                                <w:ind w:right="20" w:hanging="360"/>
                                <w:jc w:val="both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Di non essere stato sottoposto all’avviso orale del Questore o ad altra misura di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prevenzione,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sicurezza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personale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dichiarato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delinquente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abituale,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professionale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tendenza;</w:t>
                              </w:r>
                            </w:p>
                            <w:p w14:paraId="1885CF96" w14:textId="77777777" w:rsidR="008A6197" w:rsidRDefault="008322FF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708"/>
                                </w:tabs>
                                <w:spacing w:line="242" w:lineRule="auto"/>
                                <w:ind w:right="18" w:hanging="360"/>
                                <w:jc w:val="both"/>
                                <w:rPr>
                                  <w:rFonts w:ascii="Microsoft Sans Serif" w:hAnsi="Microsoft Sans Serif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</w:rPr>
                                <w:t>Di non aver riportato condanne per delitti contro la personalità dello Stato e contro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l’ordine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pubblico,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ovvero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delitti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contro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le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persone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commessi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con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violenza,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5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 furto, rapina, estorsione, sequestro di persona a scopo di rapina o estorsione,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per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violenza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o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resistenza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</w:rPr>
                                <w:t>all’autorità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8CF09" id="Group 13" o:spid="_x0000_s1046" style="position:absolute;margin-left:52.9pt;margin-top:520.15pt;width:478.8pt;height:249.15pt;z-index:15742464;mso-position-horizontal-relative:page;mso-position-vertical-relative:page" coordorigin="1058,10403" coordsize="9576,4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">
                <v:shape id="AutoShape 19" o:spid="_x0000_s1047" style="position:absolute;left:1694;top:10403;width:8940;height:4940;visibility:visible;mso-wrap-style:square;v-text-anchor:top" coordsize="8940,4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" path="m9,10l,10,,4930r9,l9,10xm8929,4930l9,4930r-9,l,4940r9,l8929,4940r,-10xm8929,l9,,,,,10r9,l8929,10r,-10xm8939,4930r-10,l8929,4940r10,l8939,4930xm8939,10r-10,l8929,4930r10,l8939,10xm8939,r-10,l8929,10r10,l8939,xe" fillcolor="black" stroked="f">
                  <v:path arrowok="t" o:connecttype="custom" o:connectlocs="9,10413;0,10413;0,15333;9,15333;9,10413;8929,15333;9,15333;0,15333;0,15343;9,15343;8929,15343;8929,15333;8929,10403;9,10403;0,10403;0,10413;9,10413;8929,10413;8929,10403;8939,15333;8929,15333;8929,15343;8939,15343;8939,15333;8939,10413;8929,10413;8929,15333;8939,15333;8939,10413;8939,10403;8929,10403;8929,10413;8939,10413;8939,10403" o:connectangles="0,0,0,0,0,0,0,0,0,0,0,0,0,0,0,0,0,0,0,0,0,0,0,0,0,0,0,0,0,0,0,0,0,0"/>
                </v:shape>
                <v:rect id="Rectangle 18" o:spid="_x0000_s1048" style="position:absolute;left:1068;top:10415;width:589;height:4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" fillcolor="#ff5b5b" stroked="f"/>
                <v:shape id="AutoShape 17" o:spid="_x0000_s1049" style="position:absolute;left:1058;top:10405;width:608;height:4981;visibility:visible;mso-wrap-style:square;v-text-anchor:top" coordsize="608,4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" path="m608,10r-10,l598,4971r-588,l10,10,,10,,4971r,10l10,4981r588,l608,4981r,-10l608,10xm608,l598,,10,,,,,10r10,l598,10r10,l608,xe" fillcolor="black" stroked="f">
                  <v:path arrowok="t" o:connecttype="custom" o:connectlocs="608,10415;598,10415;598,15376;10,15376;10,10415;0,10415;0,15376;0,15386;10,15386;598,15386;608,15386;608,15376;608,10415;608,10405;598,10405;10,10405;0,10405;0,10415;10,10415;598,10415;608,10415;608,10405" o:connectangles="0,0,0,0,0,0,0,0,0,0,0,0,0,0,0,0,0,0,0,0,0,0"/>
                </v:shape>
                <v:shape id="Text Box 16" o:spid="_x0000_s1050" type="#_x0000_t202" style="position:absolute;left:5919;top:14782;width:442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415D340E" w14:textId="77777777" w:rsidR="008A6197" w:rsidRDefault="008322FF">
                        <w:pPr>
                          <w:tabs>
                            <w:tab w:val="left" w:pos="4399"/>
                          </w:tabs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firma</w:t>
                        </w:r>
                        <w:r>
                          <w:rPr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5" o:spid="_x0000_s1051" type="#_x0000_t202" style="position:absolute;left:1807;top:14782;width:2457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46F9B88" w14:textId="77777777" w:rsidR="008A6197" w:rsidRDefault="008322FF">
                        <w:pPr>
                          <w:tabs>
                            <w:tab w:val="left" w:pos="2436"/>
                          </w:tabs>
                          <w:spacing w:line="268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i/>
                            <w:sz w:val="24"/>
                          </w:rPr>
                          <w:t>Data</w:t>
                        </w:r>
                        <w:r>
                          <w:rPr>
                            <w:i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  <w:u w:val="thick"/>
                          </w:rPr>
                          <w:tab/>
                        </w:r>
                      </w:p>
                    </w:txbxContent>
                  </v:textbox>
                </v:shape>
                <v:shape id="Text Box 14" o:spid="_x0000_s1052" type="#_x0000_t202" style="position:absolute;left:1807;top:10690;width:8735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7B8CA0F" w14:textId="77777777" w:rsidR="008A6197" w:rsidRDefault="008322FF">
                        <w:pPr>
                          <w:spacing w:line="242" w:lineRule="auto"/>
                          <w:ind w:right="20"/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Il richiedente, consapevole delle sanzioni penali previste nel caso di dichiarazioni</w:t>
                        </w:r>
                        <w:r>
                          <w:rPr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non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veritiere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falsità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atti</w:t>
                        </w:r>
                        <w:r>
                          <w:rPr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ex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art. 76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D.P.R. n. 445/2000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dell’art.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483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C.P.,</w:t>
                        </w:r>
                      </w:p>
                      <w:p w14:paraId="072CA70D" w14:textId="77777777" w:rsidR="008A6197" w:rsidRDefault="008A6197">
                        <w:pPr>
                          <w:spacing w:before="10"/>
                          <w:rPr>
                            <w:b/>
                            <w:sz w:val="20"/>
                          </w:rPr>
                        </w:pPr>
                      </w:p>
                      <w:p w14:paraId="57114C1A" w14:textId="77777777" w:rsidR="008A6197" w:rsidRDefault="008322FF">
                        <w:pPr>
                          <w:spacing w:before="1"/>
                          <w:ind w:left="3801" w:right="3818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DICHIARA</w:t>
                        </w:r>
                      </w:p>
                      <w:p w14:paraId="4DA16BFE" w14:textId="77777777" w:rsidR="008A6197" w:rsidRDefault="008A6197">
                        <w:pPr>
                          <w:spacing w:before="6"/>
                          <w:rPr>
                            <w:b/>
                          </w:rPr>
                        </w:pPr>
                      </w:p>
                      <w:p w14:paraId="44B8D45A" w14:textId="77777777" w:rsidR="008A6197" w:rsidRDefault="008322FF">
                        <w:pPr>
                          <w:jc w:val="both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ai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sensi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dell’art.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11</w:t>
                        </w:r>
                        <w:r>
                          <w:rPr>
                            <w:rFonts w:ascii="Microsoft Sans Serif" w:hAnsi="Microsoft Sans Seri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T.U.L.P.S.:</w:t>
                        </w:r>
                      </w:p>
                      <w:p w14:paraId="01B75BD0" w14:textId="77777777" w:rsidR="008A6197" w:rsidRDefault="008322F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8"/>
                          </w:tabs>
                          <w:spacing w:before="1"/>
                          <w:ind w:right="24" w:hanging="360"/>
                          <w:jc w:val="both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non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aver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riportato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una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condanna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pena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restrittiva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della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libertà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personale</w:t>
                        </w:r>
                        <w:r>
                          <w:rPr>
                            <w:rFonts w:ascii="Microsoft Sans Serif" w:hAnsi="Microsoft Sans Serif"/>
                            <w:spacing w:val="-5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superiore a tre anni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delitto non colposo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e</w:t>
                        </w:r>
                        <w:r>
                          <w:rPr>
                            <w:rFonts w:ascii="Microsoft Sans Serif" w:hAnsi="Microsoft Sans Seri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senza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ottenere la riabilitazione;</w:t>
                        </w:r>
                      </w:p>
                      <w:p w14:paraId="7249E93D" w14:textId="77777777" w:rsidR="008A6197" w:rsidRDefault="008322F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8"/>
                          </w:tabs>
                          <w:spacing w:before="3" w:line="242" w:lineRule="auto"/>
                          <w:ind w:right="20" w:hanging="360"/>
                          <w:jc w:val="both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Di non essere stato sottoposto all’avviso orale del Questore o ad altra misura di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prevenzione,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di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sicurezza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personale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dichiarato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delinquente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abituale,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professionale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tendenza;</w:t>
                        </w:r>
                      </w:p>
                      <w:p w14:paraId="1885CF96" w14:textId="77777777" w:rsidR="008A6197" w:rsidRDefault="008322FF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708"/>
                          </w:tabs>
                          <w:spacing w:line="242" w:lineRule="auto"/>
                          <w:ind w:right="18" w:hanging="360"/>
                          <w:jc w:val="both"/>
                          <w:rPr>
                            <w:rFonts w:ascii="Microsoft Sans Serif" w:hAnsi="Microsoft Sans Serif"/>
                          </w:rPr>
                        </w:pPr>
                        <w:r>
                          <w:rPr>
                            <w:rFonts w:ascii="Microsoft Sans Serif" w:hAnsi="Microsoft Sans Serif"/>
                          </w:rPr>
                          <w:t>Di non aver riportato condanne per delitti contro la personalità dello Stato e contro</w:t>
                        </w:r>
                        <w:r>
                          <w:rPr>
                            <w:rFonts w:ascii="Microsoft Sans Serif" w:hAnsi="Microsoft Sans Serif"/>
                            <w:spacing w:val="-5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l’ordine</w:t>
                        </w:r>
                        <w:r>
                          <w:rPr>
                            <w:rFonts w:ascii="Microsoft Sans Serif" w:hAnsi="Microsoft Sans Serif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pubblico,</w:t>
                        </w:r>
                        <w:r>
                          <w:rPr>
                            <w:rFonts w:ascii="Microsoft Sans Serif" w:hAnsi="Microsoft Sans Serif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ovvero</w:t>
                        </w:r>
                        <w:r>
                          <w:rPr>
                            <w:rFonts w:ascii="Microsoft Sans Serif" w:hAnsi="Microsoft Sans Serif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</w:t>
                        </w:r>
                        <w:r>
                          <w:rPr>
                            <w:rFonts w:ascii="Microsoft Sans Serif" w:hAnsi="Microsoft Sans Serif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delitti</w:t>
                        </w:r>
                        <w:r>
                          <w:rPr>
                            <w:rFonts w:ascii="Microsoft Sans Serif" w:hAnsi="Microsoft Sans Serif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contro</w:t>
                        </w:r>
                        <w:r>
                          <w:rPr>
                            <w:rFonts w:ascii="Microsoft Sans Serif" w:hAnsi="Microsoft Sans Serif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le</w:t>
                        </w:r>
                        <w:r>
                          <w:rPr>
                            <w:rFonts w:ascii="Microsoft Sans Serif" w:hAnsi="Microsoft Sans Serif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persone</w:t>
                        </w:r>
                        <w:r>
                          <w:rPr>
                            <w:rFonts w:ascii="Microsoft Sans Serif" w:hAnsi="Microsoft Sans Serif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commessi</w:t>
                        </w:r>
                        <w:r>
                          <w:rPr>
                            <w:rFonts w:ascii="Microsoft Sans Serif" w:hAnsi="Microsoft Sans Serif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con</w:t>
                        </w:r>
                        <w:r>
                          <w:rPr>
                            <w:rFonts w:ascii="Microsoft Sans Serif" w:hAnsi="Microsoft Sans Serif"/>
                            <w:spacing w:val="2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violenza,</w:t>
                        </w:r>
                        <w:r>
                          <w:rPr>
                            <w:rFonts w:ascii="Microsoft Sans Serif" w:hAnsi="Microsoft Sans Serif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</w:t>
                        </w:r>
                        <w:r>
                          <w:rPr>
                            <w:rFonts w:ascii="Microsoft Sans Serif" w:hAnsi="Microsoft Sans Serif"/>
                            <w:spacing w:val="-5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 furto, rapina, estorsione, sequestro di persona a scopo di rapina o estorsione,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per</w:t>
                        </w:r>
                        <w:r>
                          <w:rPr>
                            <w:rFonts w:ascii="Microsoft Sans Serif" w:hAnsi="Microsoft Sans Seri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violenza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o</w:t>
                        </w:r>
                        <w:r>
                          <w:rPr>
                            <w:rFonts w:ascii="Microsoft Sans Serif" w:hAnsi="Microsoft Sans Seri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resistenza</w:t>
                        </w:r>
                        <w:r>
                          <w:rPr>
                            <w:rFonts w:ascii="Microsoft Sans Serif" w:hAnsi="Microsoft Sans Serif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</w:rPr>
                          <w:t>all’autorità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176192" behindDoc="1" locked="0" layoutInCell="1" allowOverlap="1" wp14:anchorId="34E0B473" wp14:editId="2B775F2B">
                <wp:simplePos x="0" y="0"/>
                <wp:positionH relativeFrom="page">
                  <wp:posOffset>1108710</wp:posOffset>
                </wp:positionH>
                <wp:positionV relativeFrom="page">
                  <wp:posOffset>2362200</wp:posOffset>
                </wp:positionV>
                <wp:extent cx="194945" cy="352425"/>
                <wp:effectExtent l="0" t="0" r="0" b="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352425"/>
                          <a:chOff x="1746" y="3720"/>
                          <a:chExt cx="307" cy="555"/>
                        </a:xfrm>
                      </wpg:grpSpPr>
                      <pic:pic xmlns:pic="http://schemas.openxmlformats.org/drawingml/2006/picture">
                        <pic:nvPicPr>
                          <pic:cNvPr id="2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6" y="3720"/>
                            <a:ext cx="29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5" y="4032"/>
                            <a:ext cx="29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group w14:anchorId="49983B99" id="Group 10" o:spid="_x0000_s1026" style="position:absolute;margin-left:87.3pt;margin-top:186pt;width:15.35pt;height:27.75pt;z-index:-16140288;mso-position-horizontal-relative:page;mso-position-vertical-relative:page" coordorigin="1746,3720" coordsize="307,5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">
                <v:shape id="Picture 12" o:spid="_x0000_s1027" type="#_x0000_t75" style="position:absolute;left:1746;top:3720;width:29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">
                  <v:imagedata r:id="rId19" o:title=""/>
                </v:shape>
                <v:shape id="Picture 11" o:spid="_x0000_s1028" type="#_x0000_t75" style="position:absolute;left:1755;top:4032;width:29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D8AC1BA" wp14:editId="6F36AC86">
                <wp:simplePos x="0" y="0"/>
                <wp:positionH relativeFrom="page">
                  <wp:posOffset>657860</wp:posOffset>
                </wp:positionH>
                <wp:positionV relativeFrom="page">
                  <wp:posOffset>565150</wp:posOffset>
                </wp:positionV>
                <wp:extent cx="6116955" cy="491490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4914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35FCFD" w14:textId="77777777" w:rsidR="008A6197" w:rsidRDefault="008322FF">
                            <w:pPr>
                              <w:spacing w:before="74"/>
                              <w:ind w:left="3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SEZIONE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DICHIARAZIONI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OBBLIGATORIE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ED AVVIO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PROCEDIMENTO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AC1BA" id="Text Box 9" o:spid="_x0000_s1053" type="#_x0000_t202" style="position:absolute;margin-left:51.8pt;margin-top:44.5pt;width:481.65pt;height:38.7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" filled="f" strokecolor="red" strokeweight="2pt">
                <v:textbox inset="0,0,0,0">
                  <w:txbxContent>
                    <w:p w14:paraId="2E35FCFD" w14:textId="77777777" w:rsidR="008A6197" w:rsidRDefault="008322FF">
                      <w:pPr>
                        <w:spacing w:before="74"/>
                        <w:ind w:left="3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SEZIONE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3: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DICHIARAZIONI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OBBLIGATORIE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ED AVVIO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PROCEDIMENTO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1F85741D" wp14:editId="5DC43182">
                <wp:simplePos x="0" y="0"/>
                <wp:positionH relativeFrom="page">
                  <wp:posOffset>715645</wp:posOffset>
                </wp:positionH>
                <wp:positionV relativeFrom="page">
                  <wp:posOffset>7090410</wp:posOffset>
                </wp:positionV>
                <wp:extent cx="252095" cy="22015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20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870B4" w14:textId="77777777" w:rsidR="008A6197" w:rsidRDefault="008322FF">
                            <w:pPr>
                              <w:spacing w:before="9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TULPS</w:t>
                            </w:r>
                            <w:r>
                              <w:rPr>
                                <w:b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requisiti</w:t>
                            </w:r>
                            <w:r>
                              <w:rPr>
                                <w:b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morali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741D" id="Text Box 8" o:spid="_x0000_s1054" type="#_x0000_t202" style="position:absolute;margin-left:56.35pt;margin-top:558.3pt;width:19.85pt;height:173.3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14:paraId="29A870B4" w14:textId="77777777" w:rsidR="008A6197" w:rsidRDefault="008322FF">
                      <w:pPr>
                        <w:spacing w:before="9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TULPS</w:t>
                      </w:r>
                      <w:r>
                        <w:rPr>
                          <w:b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requisiti</w:t>
                      </w:r>
                      <w:r>
                        <w:rPr>
                          <w:b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</w:rPr>
                        <w:t>morali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AAC322D" wp14:editId="4B0DBC0B">
                <wp:simplePos x="0" y="0"/>
                <wp:positionH relativeFrom="page">
                  <wp:posOffset>7022465</wp:posOffset>
                </wp:positionH>
                <wp:positionV relativeFrom="page">
                  <wp:posOffset>10035540</wp:posOffset>
                </wp:positionV>
                <wp:extent cx="352425" cy="44831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930E56" w14:textId="77777777" w:rsidR="008A6197" w:rsidRDefault="008322FF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C322D" id="Text Box 7" o:spid="_x0000_s1055" type="#_x0000_t202" style="position:absolute;margin-left:552.95pt;margin-top:790.2pt;width:27.75pt;height:35.3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14:paraId="00930E56" w14:textId="77777777" w:rsidR="008A6197" w:rsidRDefault="008322FF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C7E1AF" w14:textId="77777777" w:rsidR="008A6197" w:rsidRDefault="008A6197">
      <w:pPr>
        <w:pStyle w:val="Corpotesto"/>
        <w:rPr>
          <w:sz w:val="20"/>
        </w:rPr>
      </w:pPr>
    </w:p>
    <w:p w14:paraId="4129D9C8" w14:textId="77777777" w:rsidR="008A6197" w:rsidRDefault="008A6197">
      <w:pPr>
        <w:pStyle w:val="Corpotesto"/>
        <w:rPr>
          <w:sz w:val="20"/>
        </w:rPr>
      </w:pPr>
    </w:p>
    <w:p w14:paraId="7D949403" w14:textId="77777777" w:rsidR="008A6197" w:rsidRDefault="008A6197">
      <w:pPr>
        <w:pStyle w:val="Corpotesto"/>
        <w:rPr>
          <w:sz w:val="20"/>
        </w:rPr>
      </w:pPr>
    </w:p>
    <w:p w14:paraId="47FF266F" w14:textId="77777777" w:rsidR="008A6197" w:rsidRDefault="008A6197">
      <w:pPr>
        <w:pStyle w:val="Corpotesto"/>
        <w:rPr>
          <w:sz w:val="20"/>
        </w:rPr>
      </w:pPr>
    </w:p>
    <w:p w14:paraId="2272472B" w14:textId="77777777" w:rsidR="008A6197" w:rsidRDefault="008A6197">
      <w:pPr>
        <w:pStyle w:val="Corpotesto"/>
        <w:rPr>
          <w:sz w:val="17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295"/>
        <w:gridCol w:w="2227"/>
        <w:gridCol w:w="2230"/>
        <w:gridCol w:w="2319"/>
      </w:tblGrid>
      <w:tr w:rsidR="008A6197" w14:paraId="7CDE626C" w14:textId="77777777">
        <w:trPr>
          <w:trHeight w:val="4108"/>
        </w:trPr>
        <w:tc>
          <w:tcPr>
            <w:tcW w:w="581" w:type="dxa"/>
            <w:vMerge w:val="restart"/>
            <w:tcBorders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1521041B" w14:textId="77777777" w:rsidR="008A6197" w:rsidRDefault="008322FF">
            <w:pPr>
              <w:pStyle w:val="TableParagraph"/>
              <w:spacing w:before="72"/>
              <w:ind w:left="1359" w:right="138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Autocertificazione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antimafia</w:t>
            </w:r>
          </w:p>
        </w:tc>
        <w:tc>
          <w:tcPr>
            <w:tcW w:w="9071" w:type="dxa"/>
            <w:gridSpan w:val="4"/>
            <w:tcBorders>
              <w:left w:val="double" w:sz="1" w:space="0" w:color="000000"/>
            </w:tcBorders>
          </w:tcPr>
          <w:p w14:paraId="2EA73E3A" w14:textId="77777777" w:rsidR="008A6197" w:rsidRDefault="008322FF">
            <w:pPr>
              <w:pStyle w:val="TableParagraph"/>
              <w:spacing w:line="242" w:lineRule="auto"/>
              <w:ind w:left="136" w:right="103"/>
              <w:jc w:val="both"/>
              <w:rPr>
                <w:b/>
              </w:rPr>
            </w:pPr>
            <w:r>
              <w:rPr>
                <w:b/>
              </w:rPr>
              <w:t>Il richiedente, consapevole delle sanzioni penali previste nel caso di dichiarazioni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veritiere 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falsità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atti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76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D.P.R.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445/2000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dell’art.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483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C.P.,</w:t>
            </w:r>
          </w:p>
          <w:p w14:paraId="610AF64F" w14:textId="77777777" w:rsidR="008A6197" w:rsidRDefault="008A6197">
            <w:pPr>
              <w:pStyle w:val="TableParagraph"/>
              <w:spacing w:before="7"/>
              <w:rPr>
                <w:rFonts w:ascii="Microsoft Sans Serif"/>
                <w:sz w:val="21"/>
              </w:rPr>
            </w:pPr>
          </w:p>
          <w:p w14:paraId="7C981A39" w14:textId="77777777" w:rsidR="008A6197" w:rsidRDefault="008322FF">
            <w:pPr>
              <w:pStyle w:val="TableParagraph"/>
              <w:ind w:left="3522" w:right="3492"/>
              <w:jc w:val="center"/>
              <w:rPr>
                <w:b/>
              </w:rPr>
            </w:pPr>
            <w:r>
              <w:rPr>
                <w:b/>
              </w:rPr>
              <w:t>DICHIARA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CHE</w:t>
            </w:r>
          </w:p>
          <w:p w14:paraId="723301A1" w14:textId="77777777" w:rsidR="008A6197" w:rsidRDefault="008A6197">
            <w:pPr>
              <w:pStyle w:val="TableParagraph"/>
              <w:spacing w:before="8"/>
              <w:rPr>
                <w:rFonts w:ascii="Microsoft Sans Serif"/>
              </w:rPr>
            </w:pPr>
          </w:p>
          <w:p w14:paraId="29D26052" w14:textId="77777777" w:rsidR="008A6197" w:rsidRDefault="008322FF">
            <w:pPr>
              <w:pStyle w:val="TableParagraph"/>
              <w:ind w:left="136"/>
              <w:jc w:val="both"/>
              <w:rPr>
                <w:rFonts w:ascii="Microsoft Sans Serif"/>
              </w:rPr>
            </w:pPr>
            <w:r>
              <w:rPr>
                <w:rFonts w:ascii="Microsoft Sans Serif"/>
              </w:rPr>
              <w:t>ai sensi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del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D.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Lgs.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n.</w:t>
            </w:r>
            <w:r>
              <w:rPr>
                <w:rFonts w:ascii="Microsoft Sans Serif"/>
                <w:spacing w:val="3"/>
              </w:rPr>
              <w:t xml:space="preserve"> </w:t>
            </w:r>
            <w:r>
              <w:rPr>
                <w:rFonts w:ascii="Microsoft Sans Serif"/>
              </w:rPr>
              <w:t>159/2011:</w:t>
            </w:r>
          </w:p>
          <w:p w14:paraId="06C5F3BF" w14:textId="77777777" w:rsidR="008A6197" w:rsidRDefault="008322FF">
            <w:pPr>
              <w:pStyle w:val="TableParagraph"/>
              <w:spacing w:before="2"/>
              <w:ind w:left="565"/>
              <w:rPr>
                <w:i/>
              </w:rPr>
            </w:pPr>
            <w:r>
              <w:rPr>
                <w:rFonts w:ascii="Microsoft Sans Serif"/>
              </w:rPr>
              <w:t>nei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propri confronti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i/>
              </w:rPr>
              <w:t>(nel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ditta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individuale)</w:t>
            </w:r>
          </w:p>
          <w:p w14:paraId="7324A493" w14:textId="77777777" w:rsidR="008A6197" w:rsidRDefault="008322FF">
            <w:pPr>
              <w:pStyle w:val="TableParagraph"/>
              <w:tabs>
                <w:tab w:val="left" w:pos="1112"/>
                <w:tab w:val="left" w:pos="1933"/>
                <w:tab w:val="left" w:pos="3036"/>
                <w:tab w:val="left" w:pos="3415"/>
                <w:tab w:val="left" w:pos="3964"/>
                <w:tab w:val="left" w:pos="5067"/>
                <w:tab w:val="left" w:pos="5787"/>
                <w:tab w:val="left" w:pos="6742"/>
                <w:tab w:val="left" w:pos="7061"/>
                <w:tab w:val="left" w:pos="8589"/>
              </w:tabs>
              <w:spacing w:before="2"/>
              <w:ind w:left="136" w:right="103" w:firstLine="424"/>
              <w:rPr>
                <w:i/>
              </w:rPr>
            </w:pPr>
            <w:r>
              <w:rPr>
                <w:rFonts w:ascii="Microsoft Sans Serif" w:hAnsi="Microsoft Sans Serif"/>
              </w:rPr>
              <w:t>nei</w:t>
            </w:r>
            <w:r>
              <w:rPr>
                <w:rFonts w:ascii="Microsoft Sans Serif" w:hAnsi="Microsoft Sans Serif"/>
              </w:rPr>
              <w:tab/>
              <w:t>propri</w:t>
            </w:r>
            <w:r>
              <w:rPr>
                <w:rFonts w:ascii="Microsoft Sans Serif" w:hAnsi="Microsoft Sans Serif"/>
              </w:rPr>
              <w:tab/>
              <w:t>confronti</w:t>
            </w:r>
            <w:r>
              <w:rPr>
                <w:rFonts w:ascii="Microsoft Sans Serif" w:hAnsi="Microsoft Sans Serif"/>
              </w:rPr>
              <w:tab/>
              <w:t>e</w:t>
            </w:r>
            <w:r>
              <w:rPr>
                <w:rFonts w:ascii="Microsoft Sans Serif" w:hAnsi="Microsoft Sans Serif"/>
              </w:rPr>
              <w:tab/>
              <w:t>nei</w:t>
            </w:r>
            <w:r>
              <w:rPr>
                <w:rFonts w:ascii="Microsoft Sans Serif" w:hAnsi="Microsoft Sans Serif"/>
              </w:rPr>
              <w:tab/>
              <w:t>confronti</w:t>
            </w:r>
            <w:r>
              <w:rPr>
                <w:rFonts w:ascii="Microsoft Sans Serif" w:hAnsi="Microsoft Sans Serif"/>
              </w:rPr>
              <w:tab/>
              <w:t>della</w:t>
            </w:r>
            <w:r>
              <w:rPr>
                <w:rFonts w:ascii="Microsoft Sans Serif" w:hAnsi="Microsoft Sans Serif"/>
              </w:rPr>
              <w:tab/>
              <w:t>società</w:t>
            </w:r>
            <w:r>
              <w:rPr>
                <w:rFonts w:ascii="Microsoft Sans Serif" w:hAnsi="Microsoft Sans Serif"/>
              </w:rPr>
              <w:tab/>
              <w:t>/</w:t>
            </w:r>
            <w:r>
              <w:rPr>
                <w:rFonts w:ascii="Microsoft Sans Serif" w:hAnsi="Microsoft Sans Serif"/>
              </w:rPr>
              <w:tab/>
              <w:t>associazione</w:t>
            </w:r>
            <w:r>
              <w:rPr>
                <w:rFonts w:ascii="Microsoft Sans Serif" w:hAnsi="Microsoft Sans Serif"/>
              </w:rPr>
              <w:tab/>
            </w:r>
            <w:r>
              <w:rPr>
                <w:rFonts w:ascii="Microsoft Sans Serif" w:hAnsi="Microsoft Sans Serif"/>
                <w:spacing w:val="-1"/>
              </w:rPr>
              <w:t>che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 xml:space="preserve">rappresenta </w:t>
            </w:r>
            <w:r>
              <w:rPr>
                <w:i/>
              </w:rPr>
              <w:t>(nel caso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società/associazione)</w:t>
            </w:r>
          </w:p>
          <w:p w14:paraId="5FCA9276" w14:textId="77777777" w:rsidR="008A6197" w:rsidRDefault="008A6197">
            <w:pPr>
              <w:pStyle w:val="TableParagraph"/>
              <w:spacing w:before="1"/>
              <w:rPr>
                <w:rFonts w:ascii="Microsoft Sans Serif"/>
              </w:rPr>
            </w:pPr>
          </w:p>
          <w:p w14:paraId="7961AAD4" w14:textId="77777777" w:rsidR="008A6197" w:rsidRDefault="008322FF">
            <w:pPr>
              <w:pStyle w:val="TableParagraph"/>
              <w:spacing w:before="1"/>
              <w:ind w:left="3528" w:right="3492"/>
              <w:jc w:val="center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SUSSISTONO</w:t>
            </w:r>
          </w:p>
          <w:p w14:paraId="32E391C9" w14:textId="77777777" w:rsidR="008A6197" w:rsidRDefault="008A6197">
            <w:pPr>
              <w:pStyle w:val="TableParagraph"/>
              <w:spacing w:before="4"/>
              <w:rPr>
                <w:rFonts w:ascii="Microsoft Sans Serif"/>
              </w:rPr>
            </w:pPr>
          </w:p>
          <w:p w14:paraId="5F5C8EC7" w14:textId="77777777" w:rsidR="008A6197" w:rsidRDefault="008322FF">
            <w:pPr>
              <w:pStyle w:val="TableParagraph"/>
              <w:ind w:left="136" w:right="96"/>
              <w:jc w:val="both"/>
              <w:rPr>
                <w:rFonts w:ascii="Microsoft Sans Serif" w:hAnsi="Microsoft Sans Serif"/>
              </w:rPr>
            </w:pPr>
            <w:r>
              <w:rPr>
                <w:b/>
              </w:rPr>
              <w:t>Cause di divieto, di decadenza o sospensione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ex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art.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67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D.Lgs.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n.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159/2011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 xml:space="preserve">l’ottenimento dell’autorizzazione </w:t>
            </w:r>
            <w:r>
              <w:rPr>
                <w:rFonts w:ascii="Microsoft Sans Serif" w:hAnsi="Microsoft Sans Serif"/>
              </w:rPr>
              <w:t xml:space="preserve">e che i soci </w:t>
            </w:r>
            <w:r>
              <w:rPr>
                <w:i/>
              </w:rPr>
              <w:t>(nel caso di s.n.c.)</w:t>
            </w:r>
            <w:r>
              <w:rPr>
                <w:rFonts w:ascii="Microsoft Sans Serif" w:hAnsi="Microsoft Sans Serif"/>
              </w:rPr>
              <w:t>, i soci accomandatari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i/>
              </w:rPr>
              <w:t>(nel caso di s.a.s.)</w:t>
            </w:r>
            <w:r>
              <w:rPr>
                <w:rFonts w:ascii="Microsoft Sans Serif" w:hAnsi="Microsoft Sans Serif"/>
              </w:rPr>
              <w:t xml:space="preserve">, i componenti del Consiglio di Amministrazione </w:t>
            </w:r>
            <w:r>
              <w:rPr>
                <w:i/>
              </w:rPr>
              <w:t>(nel caso di società 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capitali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– s.r.l.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s.p.a.)</w:t>
            </w:r>
            <w:r>
              <w:rPr>
                <w:rFonts w:ascii="Microsoft Sans Serif" w:hAnsi="Microsoft Sans Serif"/>
              </w:rPr>
              <w:t>,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sono:</w:t>
            </w:r>
          </w:p>
        </w:tc>
      </w:tr>
      <w:tr w:rsidR="008A6197" w14:paraId="11B2FD9B" w14:textId="77777777">
        <w:trPr>
          <w:trHeight w:val="270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7A72CC48" w14:textId="77777777" w:rsidR="008A6197" w:rsidRDefault="008A6197">
            <w:pPr>
              <w:rPr>
                <w:sz w:val="2"/>
                <w:szCs w:val="2"/>
              </w:rPr>
            </w:pPr>
          </w:p>
        </w:tc>
        <w:tc>
          <w:tcPr>
            <w:tcW w:w="9071" w:type="dxa"/>
            <w:gridSpan w:val="4"/>
            <w:tcBorders>
              <w:right w:val="nil"/>
            </w:tcBorders>
          </w:tcPr>
          <w:p w14:paraId="2113DA86" w14:textId="77777777" w:rsidR="008A6197" w:rsidRDefault="008A619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A6197" w14:paraId="46107D42" w14:textId="77777777">
        <w:trPr>
          <w:trHeight w:val="237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1AB7DC42" w14:textId="77777777" w:rsidR="008A6197" w:rsidRDefault="008A6197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1" w:space="0" w:color="000000"/>
            </w:tcBorders>
            <w:shd w:val="clear" w:color="auto" w:fill="FF5B5B"/>
          </w:tcPr>
          <w:p w14:paraId="1A898541" w14:textId="77777777" w:rsidR="008A6197" w:rsidRDefault="008322FF">
            <w:pPr>
              <w:pStyle w:val="TableParagraph"/>
              <w:spacing w:line="217" w:lineRule="exact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2227" w:type="dxa"/>
            <w:shd w:val="clear" w:color="auto" w:fill="FF5B5B"/>
          </w:tcPr>
          <w:p w14:paraId="28C9C7B6" w14:textId="77777777" w:rsidR="008A6197" w:rsidRDefault="008322FF">
            <w:pPr>
              <w:pStyle w:val="TableParagraph"/>
              <w:spacing w:line="217" w:lineRule="exact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LUOGO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230" w:type="dxa"/>
            <w:shd w:val="clear" w:color="auto" w:fill="FF5B5B"/>
          </w:tcPr>
          <w:p w14:paraId="5FFF5454" w14:textId="77777777" w:rsidR="008A6197" w:rsidRDefault="008322FF">
            <w:pPr>
              <w:pStyle w:val="TableParagraph"/>
              <w:spacing w:line="217" w:lineRule="exact"/>
              <w:ind w:left="36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NASCITA</w:t>
            </w:r>
          </w:p>
        </w:tc>
        <w:tc>
          <w:tcPr>
            <w:tcW w:w="2319" w:type="dxa"/>
            <w:shd w:val="clear" w:color="auto" w:fill="FF5B5B"/>
          </w:tcPr>
          <w:p w14:paraId="6152F1BB" w14:textId="77777777" w:rsidR="008A6197" w:rsidRDefault="008322FF">
            <w:pPr>
              <w:pStyle w:val="TableParagraph"/>
              <w:spacing w:line="217" w:lineRule="exact"/>
              <w:ind w:left="557"/>
              <w:rPr>
                <w:b/>
                <w:sz w:val="20"/>
              </w:rPr>
            </w:pPr>
            <w:r>
              <w:rPr>
                <w:b/>
                <w:sz w:val="20"/>
              </w:rPr>
              <w:t>RESIDENZA</w:t>
            </w:r>
          </w:p>
        </w:tc>
      </w:tr>
      <w:tr w:rsidR="008A6197" w14:paraId="5496F2D5" w14:textId="77777777">
        <w:trPr>
          <w:trHeight w:val="585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01A21D27" w14:textId="77777777" w:rsidR="008A6197" w:rsidRDefault="008A6197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1" w:space="0" w:color="000000"/>
            </w:tcBorders>
          </w:tcPr>
          <w:p w14:paraId="43452248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4E40F814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2D79E6FE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389F5BF1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</w:tr>
      <w:tr w:rsidR="008A6197" w14:paraId="298FFFB3" w14:textId="77777777">
        <w:trPr>
          <w:trHeight w:val="587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3DEEBDC1" w14:textId="77777777" w:rsidR="008A6197" w:rsidRDefault="008A6197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1" w:space="0" w:color="000000"/>
            </w:tcBorders>
          </w:tcPr>
          <w:p w14:paraId="0AF26FEE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11BCB6A2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0FB72F09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01941902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</w:tr>
      <w:tr w:rsidR="008A6197" w14:paraId="3D528112" w14:textId="77777777">
        <w:trPr>
          <w:trHeight w:val="587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145142AF" w14:textId="77777777" w:rsidR="008A6197" w:rsidRDefault="008A6197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1" w:space="0" w:color="000000"/>
            </w:tcBorders>
          </w:tcPr>
          <w:p w14:paraId="0C77EB96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6F959791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58E49577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5446DB28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</w:tr>
      <w:tr w:rsidR="008A6197" w14:paraId="6E0A853E" w14:textId="77777777">
        <w:trPr>
          <w:trHeight w:val="587"/>
        </w:trPr>
        <w:tc>
          <w:tcPr>
            <w:tcW w:w="581" w:type="dxa"/>
            <w:vMerge/>
            <w:tcBorders>
              <w:top w:val="nil"/>
              <w:bottom w:val="single" w:sz="6" w:space="0" w:color="000000"/>
              <w:right w:val="nil"/>
            </w:tcBorders>
            <w:shd w:val="clear" w:color="auto" w:fill="FF5B5B"/>
            <w:textDirection w:val="btLr"/>
          </w:tcPr>
          <w:p w14:paraId="212E6CD4" w14:textId="77777777" w:rsidR="008A6197" w:rsidRDefault="008A6197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tcBorders>
              <w:left w:val="double" w:sz="1" w:space="0" w:color="000000"/>
            </w:tcBorders>
          </w:tcPr>
          <w:p w14:paraId="0D11B9F7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27" w:type="dxa"/>
          </w:tcPr>
          <w:p w14:paraId="7C17EE00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30" w:type="dxa"/>
          </w:tcPr>
          <w:p w14:paraId="3D127BD3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9" w:type="dxa"/>
          </w:tcPr>
          <w:p w14:paraId="09251104" w14:textId="77777777" w:rsidR="008A6197" w:rsidRDefault="008A6197">
            <w:pPr>
              <w:pStyle w:val="TableParagraph"/>
              <w:rPr>
                <w:rFonts w:ascii="Times New Roman"/>
              </w:rPr>
            </w:pPr>
          </w:p>
        </w:tc>
      </w:tr>
    </w:tbl>
    <w:p w14:paraId="24A67D9B" w14:textId="68FDBA36" w:rsidR="008A6197" w:rsidRDefault="00306444">
      <w:pPr>
        <w:rPr>
          <w:rFonts w:ascii="Times New Roman"/>
        </w:rPr>
        <w:sectPr w:rsidR="008A6197">
          <w:pgSz w:w="11910" w:h="16840"/>
          <w:pgMar w:top="880" w:right="900" w:bottom="280" w:left="920" w:header="720" w:footer="720" w:gutter="0"/>
          <w:cols w:space="720"/>
        </w:sectPr>
      </w:pPr>
      <w:r>
        <w:rPr>
          <w:rFonts w:ascii="Times New Roman"/>
        </w:rPr>
        <w:tab/>
      </w:r>
    </w:p>
    <w:p w14:paraId="222D744F" w14:textId="4E637FDC" w:rsidR="008A6197" w:rsidRDefault="00027182">
      <w:pPr>
        <w:pStyle w:val="Paragrafoelenco"/>
        <w:numPr>
          <w:ilvl w:val="0"/>
          <w:numId w:val="2"/>
        </w:numPr>
        <w:tabs>
          <w:tab w:val="left" w:pos="1550"/>
        </w:tabs>
        <w:spacing w:before="77" w:line="280" w:lineRule="auto"/>
        <w:ind w:right="231"/>
        <w:rPr>
          <w:sz w:val="18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68F3C7B6" wp14:editId="60BC1CE0">
                <wp:simplePos x="0" y="0"/>
                <wp:positionH relativeFrom="page">
                  <wp:posOffset>676835</wp:posOffset>
                </wp:positionH>
                <wp:positionV relativeFrom="page">
                  <wp:posOffset>354106</wp:posOffset>
                </wp:positionV>
                <wp:extent cx="392430" cy="9433597"/>
                <wp:effectExtent l="0" t="0" r="26670" b="1524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9433597"/>
                        </a:xfrm>
                        <a:prstGeom prst="rect">
                          <a:avLst/>
                        </a:prstGeom>
                        <a:solidFill>
                          <a:srgbClr val="FF5B5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46D73" w14:textId="77777777" w:rsidR="008A6197" w:rsidRDefault="008322FF">
                            <w:pPr>
                              <w:spacing w:before="67"/>
                              <w:ind w:left="6178" w:right="6181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ALLEGATI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3C7B6" id="Text Box 6" o:spid="_x0000_s1056" type="#_x0000_t202" style="position:absolute;left:0;text-align:left;margin-left:53.3pt;margin-top:27.9pt;width:30.9pt;height:742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" fillcolor="#ff5b5b" strokeweight=".48pt">
                <v:textbox style="layout-flow:vertical;mso-layout-flow-alt:bottom-to-top" inset="0,0,0,0">
                  <w:txbxContent>
                    <w:p w14:paraId="35646D73" w14:textId="77777777" w:rsidR="008A6197" w:rsidRDefault="008322FF">
                      <w:pPr>
                        <w:spacing w:before="67"/>
                        <w:ind w:left="6178" w:right="6181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ALLEGATI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2F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4C45D5E9" wp14:editId="5B0AC70B">
                <wp:simplePos x="0" y="0"/>
                <wp:positionH relativeFrom="page">
                  <wp:posOffset>7022465</wp:posOffset>
                </wp:positionH>
                <wp:positionV relativeFrom="page">
                  <wp:posOffset>10035540</wp:posOffset>
                </wp:positionV>
                <wp:extent cx="352425" cy="448310"/>
                <wp:effectExtent l="0" t="0" r="9525" b="889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F431A" w14:textId="77777777" w:rsidR="008A6197" w:rsidRDefault="008322FF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  <w:r>
                              <w:rPr>
                                <w:rFonts w:ascii="Cambria"/>
                                <w:sz w:val="24"/>
                              </w:rPr>
                              <w:t>Pag.</w:t>
                            </w:r>
                            <w:r>
                              <w:rPr>
                                <w:rFonts w:ascii="Cambria"/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D5E9" id="Text Box 5" o:spid="_x0000_s1057" type="#_x0000_t202" style="position:absolute;left:0;text-align:left;margin-left:552.95pt;margin-top:790.2pt;width:27.75pt;height:35.3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14:paraId="4FAF431A" w14:textId="77777777" w:rsidR="008A6197" w:rsidRDefault="008322FF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  <w:r>
                        <w:rPr>
                          <w:rFonts w:ascii="Cambria"/>
                          <w:sz w:val="24"/>
                        </w:rPr>
                        <w:t>Pag.</w:t>
                      </w:r>
                      <w:r>
                        <w:rPr>
                          <w:rFonts w:ascii="Cambria"/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322FF">
        <w:t>Copia</w:t>
      </w:r>
      <w:r w:rsidR="008322FF">
        <w:rPr>
          <w:spacing w:val="1"/>
        </w:rPr>
        <w:t xml:space="preserve"> </w:t>
      </w:r>
      <w:r w:rsidR="008322FF">
        <w:t>del</w:t>
      </w:r>
      <w:r w:rsidR="008322FF">
        <w:rPr>
          <w:spacing w:val="1"/>
        </w:rPr>
        <w:t xml:space="preserve"> </w:t>
      </w:r>
      <w:r w:rsidR="008322FF">
        <w:t>documento</w:t>
      </w:r>
      <w:r w:rsidR="008322FF">
        <w:rPr>
          <w:spacing w:val="1"/>
        </w:rPr>
        <w:t xml:space="preserve"> </w:t>
      </w:r>
      <w:r w:rsidR="008322FF">
        <w:t>di</w:t>
      </w:r>
      <w:r w:rsidR="008322FF">
        <w:rPr>
          <w:spacing w:val="1"/>
        </w:rPr>
        <w:t xml:space="preserve"> </w:t>
      </w:r>
      <w:r w:rsidR="008322FF">
        <w:t>identità</w:t>
      </w:r>
      <w:r w:rsidR="008322FF">
        <w:rPr>
          <w:spacing w:val="1"/>
        </w:rPr>
        <w:t xml:space="preserve"> </w:t>
      </w:r>
      <w:r w:rsidR="008322FF">
        <w:t>in</w:t>
      </w:r>
      <w:r w:rsidR="008322FF">
        <w:rPr>
          <w:spacing w:val="1"/>
        </w:rPr>
        <w:t xml:space="preserve"> </w:t>
      </w:r>
      <w:r w:rsidR="008322FF">
        <w:t>corso</w:t>
      </w:r>
      <w:r w:rsidR="008322FF">
        <w:rPr>
          <w:spacing w:val="1"/>
        </w:rPr>
        <w:t xml:space="preserve"> </w:t>
      </w:r>
      <w:r w:rsidR="008322FF">
        <w:t>di</w:t>
      </w:r>
      <w:r w:rsidR="008322FF">
        <w:rPr>
          <w:spacing w:val="1"/>
        </w:rPr>
        <w:t xml:space="preserve"> </w:t>
      </w:r>
      <w:r w:rsidR="008322FF">
        <w:t>validità</w:t>
      </w:r>
      <w:r w:rsidR="008322FF">
        <w:rPr>
          <w:spacing w:val="1"/>
        </w:rPr>
        <w:t xml:space="preserve"> </w:t>
      </w:r>
      <w:r w:rsidR="008322FF">
        <w:t>del</w:t>
      </w:r>
      <w:r w:rsidR="008322FF">
        <w:rPr>
          <w:spacing w:val="1"/>
        </w:rPr>
        <w:t xml:space="preserve"> </w:t>
      </w:r>
      <w:r w:rsidR="008322FF">
        <w:t>richiedente</w:t>
      </w:r>
      <w:r w:rsidR="008322FF">
        <w:rPr>
          <w:spacing w:val="1"/>
        </w:rPr>
        <w:t xml:space="preserve"> </w:t>
      </w:r>
      <w:r w:rsidR="008322FF">
        <w:t>/</w:t>
      </w:r>
      <w:r w:rsidR="008322FF">
        <w:rPr>
          <w:spacing w:val="1"/>
        </w:rPr>
        <w:t xml:space="preserve"> </w:t>
      </w:r>
      <w:r w:rsidR="008322FF">
        <w:t>legale</w:t>
      </w:r>
      <w:r w:rsidR="008322FF">
        <w:rPr>
          <w:spacing w:val="1"/>
        </w:rPr>
        <w:t xml:space="preserve"> </w:t>
      </w:r>
      <w:r w:rsidR="008322FF">
        <w:t>rappresentante (se cittadino extracomunitario, allegare anche la copia del Permesso</w:t>
      </w:r>
      <w:r w:rsidR="008322FF">
        <w:rPr>
          <w:spacing w:val="1"/>
        </w:rPr>
        <w:t xml:space="preserve"> </w:t>
      </w:r>
      <w:r w:rsidR="008322FF">
        <w:t>di</w:t>
      </w:r>
      <w:r w:rsidR="008322FF">
        <w:rPr>
          <w:spacing w:val="1"/>
        </w:rPr>
        <w:t xml:space="preserve"> </w:t>
      </w:r>
      <w:r w:rsidR="008322FF">
        <w:t>Soggiorno);</w:t>
      </w:r>
    </w:p>
    <w:p w14:paraId="44D3BBBD" w14:textId="0DCB6161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rPr>
          <w:sz w:val="18"/>
        </w:rPr>
      </w:pPr>
      <w:r>
        <w:t>Per le</w:t>
      </w:r>
      <w:r>
        <w:rPr>
          <w:spacing w:val="-2"/>
        </w:rPr>
        <w:t xml:space="preserve"> </w:t>
      </w:r>
      <w:r>
        <w:t>associazioni,</w:t>
      </w:r>
      <w:r>
        <w:rPr>
          <w:spacing w:val="1"/>
        </w:rPr>
        <w:t xml:space="preserve"> </w:t>
      </w:r>
      <w:r>
        <w:t>comitati</w:t>
      </w:r>
      <w:r>
        <w:rPr>
          <w:spacing w:val="5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confraternite</w:t>
      </w:r>
      <w:r>
        <w:rPr>
          <w:spacing w:val="-3"/>
        </w:rPr>
        <w:t xml:space="preserve"> </w:t>
      </w:r>
      <w:r>
        <w:t>n.q. di</w:t>
      </w:r>
      <w:r>
        <w:rPr>
          <w:spacing w:val="-1"/>
        </w:rPr>
        <w:t xml:space="preserve"> </w:t>
      </w:r>
      <w:r>
        <w:t>organizzatori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committenti:</w:t>
      </w:r>
    </w:p>
    <w:p w14:paraId="09D60E9D" w14:textId="77777777" w:rsidR="008A6197" w:rsidRDefault="008322FF">
      <w:pPr>
        <w:pStyle w:val="Paragrafoelenco"/>
        <w:numPr>
          <w:ilvl w:val="1"/>
          <w:numId w:val="2"/>
        </w:numPr>
        <w:tabs>
          <w:tab w:val="left" w:pos="1910"/>
        </w:tabs>
        <w:spacing w:before="41"/>
      </w:pPr>
      <w:r>
        <w:t>Statuto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atto</w:t>
      </w:r>
      <w:r>
        <w:rPr>
          <w:spacing w:val="-5"/>
        </w:rPr>
        <w:t xml:space="preserve"> </w:t>
      </w:r>
      <w:r>
        <w:t>costitutivo;</w:t>
      </w:r>
    </w:p>
    <w:p w14:paraId="73FB656A" w14:textId="77777777" w:rsidR="008A6197" w:rsidRDefault="008322FF">
      <w:pPr>
        <w:pStyle w:val="Paragrafoelenco"/>
        <w:numPr>
          <w:ilvl w:val="1"/>
          <w:numId w:val="2"/>
        </w:numPr>
        <w:tabs>
          <w:tab w:val="left" w:pos="1910"/>
        </w:tabs>
        <w:spacing w:before="42" w:line="283" w:lineRule="auto"/>
        <w:ind w:right="228"/>
      </w:pPr>
      <w:r>
        <w:t>Documenti da cui si evincono all’atto dell’istanza i nominativi</w:t>
      </w:r>
      <w:r>
        <w:rPr>
          <w:spacing w:val="1"/>
        </w:rPr>
        <w:t xml:space="preserve"> </w:t>
      </w:r>
      <w:r>
        <w:t>dei componenti con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anagrafici</w:t>
      </w:r>
      <w:r>
        <w:rPr>
          <w:spacing w:val="4"/>
        </w:rPr>
        <w:t xml:space="preserve"> </w:t>
      </w:r>
      <w:r>
        <w:t>completi</w:t>
      </w:r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cariche</w:t>
      </w:r>
      <w:r>
        <w:rPr>
          <w:spacing w:val="-1"/>
        </w:rPr>
        <w:t xml:space="preserve"> </w:t>
      </w:r>
      <w:r>
        <w:t>ricoperte.</w:t>
      </w:r>
    </w:p>
    <w:p w14:paraId="0E6E7F2F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line="245" w:lineRule="exact"/>
        <w:rPr>
          <w:sz w:val="18"/>
        </w:rPr>
      </w:pPr>
      <w:r>
        <w:t>Autorizzazione</w:t>
      </w:r>
      <w:r>
        <w:rPr>
          <w:spacing w:val="-7"/>
        </w:rPr>
        <w:t xml:space="preserve"> </w:t>
      </w:r>
      <w:r>
        <w:t>all’occupazione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suolo</w:t>
      </w:r>
      <w:r>
        <w:rPr>
          <w:spacing w:val="-7"/>
        </w:rPr>
        <w:t xml:space="preserve"> </w:t>
      </w:r>
      <w:r>
        <w:t>pubblico;</w:t>
      </w:r>
    </w:p>
    <w:p w14:paraId="4011E24D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before="41"/>
        <w:rPr>
          <w:sz w:val="18"/>
        </w:rPr>
      </w:pPr>
      <w:r>
        <w:t>Ordinanza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chiusura</w:t>
      </w:r>
      <w:r>
        <w:rPr>
          <w:spacing w:val="-4"/>
        </w:rPr>
        <w:t xml:space="preserve"> </w:t>
      </w:r>
      <w:r>
        <w:t>traffico</w:t>
      </w:r>
      <w:r>
        <w:rPr>
          <w:spacing w:val="-2"/>
        </w:rPr>
        <w:t xml:space="preserve"> </w:t>
      </w:r>
      <w:r>
        <w:t>veicolare;</w:t>
      </w:r>
    </w:p>
    <w:p w14:paraId="09236E9B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49"/>
          <w:tab w:val="left" w:pos="1550"/>
        </w:tabs>
        <w:spacing w:before="41" w:line="280" w:lineRule="auto"/>
        <w:ind w:right="233"/>
        <w:rPr>
          <w:sz w:val="18"/>
        </w:rPr>
      </w:pPr>
      <w:r>
        <w:t>Nulla</w:t>
      </w:r>
      <w:r>
        <w:rPr>
          <w:spacing w:val="19"/>
        </w:rPr>
        <w:t xml:space="preserve"> </w:t>
      </w:r>
      <w:r>
        <w:t>osta</w:t>
      </w:r>
      <w:r>
        <w:rPr>
          <w:spacing w:val="18"/>
        </w:rPr>
        <w:t xml:space="preserve"> </w:t>
      </w:r>
      <w:r>
        <w:t>Soprintendenza</w:t>
      </w:r>
      <w:r>
        <w:rPr>
          <w:spacing w:val="19"/>
        </w:rPr>
        <w:t xml:space="preserve"> </w:t>
      </w:r>
      <w:r>
        <w:t>ai</w:t>
      </w:r>
      <w:r>
        <w:rPr>
          <w:spacing w:val="19"/>
        </w:rPr>
        <w:t xml:space="preserve"> </w:t>
      </w:r>
      <w:r>
        <w:t>Beni</w:t>
      </w:r>
      <w:r>
        <w:rPr>
          <w:spacing w:val="18"/>
        </w:rPr>
        <w:t xml:space="preserve"> </w:t>
      </w:r>
      <w:r>
        <w:t>Culturali</w:t>
      </w:r>
      <w:r>
        <w:rPr>
          <w:spacing w:val="36"/>
        </w:rPr>
        <w:t xml:space="preserve"> </w:t>
      </w:r>
      <w:r>
        <w:t>(in</w:t>
      </w:r>
      <w:r>
        <w:rPr>
          <w:spacing w:val="18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aree</w:t>
      </w:r>
      <w:r>
        <w:rPr>
          <w:spacing w:val="18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immobili</w:t>
      </w:r>
      <w:r>
        <w:rPr>
          <w:spacing w:val="17"/>
        </w:rPr>
        <w:t xml:space="preserve"> </w:t>
      </w:r>
      <w:r>
        <w:t>sottoposti</w:t>
      </w:r>
      <w:r>
        <w:rPr>
          <w:spacing w:val="16"/>
        </w:rPr>
        <w:t xml:space="preserve"> </w:t>
      </w:r>
      <w:r>
        <w:t>a</w:t>
      </w:r>
      <w:r>
        <w:rPr>
          <w:spacing w:val="-56"/>
        </w:rPr>
        <w:t xml:space="preserve"> </w:t>
      </w:r>
      <w:r>
        <w:t>vincolo</w:t>
      </w:r>
      <w:r>
        <w:rPr>
          <w:spacing w:val="1"/>
        </w:rPr>
        <w:t xml:space="preserve"> </w:t>
      </w:r>
      <w:r>
        <w:t>storico-artistico,</w:t>
      </w:r>
      <w:r>
        <w:rPr>
          <w:spacing w:val="-2"/>
        </w:rPr>
        <w:t xml:space="preserve"> </w:t>
      </w:r>
      <w:r>
        <w:t>paesaggistico,</w:t>
      </w:r>
      <w:r>
        <w:rPr>
          <w:spacing w:val="1"/>
        </w:rPr>
        <w:t xml:space="preserve"> </w:t>
      </w:r>
      <w:r>
        <w:t>archeologico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architettonico);</w:t>
      </w:r>
    </w:p>
    <w:p w14:paraId="2F56E07D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49"/>
          <w:tab w:val="left" w:pos="1550"/>
        </w:tabs>
        <w:spacing w:before="1"/>
        <w:rPr>
          <w:sz w:val="18"/>
        </w:rPr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area privata, dichiarazione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disponibilità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stessa;</w:t>
      </w:r>
    </w:p>
    <w:p w14:paraId="32EEED62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49"/>
          <w:tab w:val="left" w:pos="1550"/>
        </w:tabs>
        <w:spacing w:before="41"/>
        <w:rPr>
          <w:sz w:val="18"/>
        </w:rPr>
      </w:pPr>
      <w:r>
        <w:t>Relazione</w:t>
      </w:r>
      <w:r>
        <w:rPr>
          <w:spacing w:val="-9"/>
        </w:rPr>
        <w:t xml:space="preserve"> </w:t>
      </w:r>
      <w:r>
        <w:t>descrittiva</w:t>
      </w:r>
      <w:r>
        <w:rPr>
          <w:spacing w:val="-9"/>
        </w:rPr>
        <w:t xml:space="preserve"> </w:t>
      </w:r>
      <w:r>
        <w:t>dell’evento;</w:t>
      </w:r>
    </w:p>
    <w:p w14:paraId="13159781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49"/>
          <w:tab w:val="left" w:pos="1550"/>
        </w:tabs>
        <w:spacing w:before="42"/>
        <w:rPr>
          <w:sz w:val="18"/>
        </w:rPr>
      </w:pPr>
      <w:r>
        <w:t>Piano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emergenza 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evacuazione</w:t>
      </w:r>
      <w:r>
        <w:rPr>
          <w:spacing w:val="2"/>
        </w:rPr>
        <w:t xml:space="preserve"> </w:t>
      </w:r>
      <w:r>
        <w:rPr>
          <w:rFonts w:ascii="Arial" w:hAnsi="Arial"/>
          <w:b/>
          <w:sz w:val="18"/>
        </w:rPr>
        <w:t>(direttiva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Prefetto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Piantedosi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vedi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piè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 pagina)</w:t>
      </w:r>
      <w:r>
        <w:t>;</w:t>
      </w:r>
    </w:p>
    <w:p w14:paraId="3E61ED9B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before="42"/>
        <w:rPr>
          <w:sz w:val="18"/>
        </w:rPr>
      </w:pPr>
      <w:r>
        <w:t>Autorizzazione</w:t>
      </w:r>
      <w:r>
        <w:rPr>
          <w:spacing w:val="-2"/>
        </w:rPr>
        <w:t xml:space="preserve"> </w:t>
      </w:r>
      <w:r>
        <w:t>sindacale</w:t>
      </w:r>
      <w:r>
        <w:rPr>
          <w:spacing w:val="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deroga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emissione</w:t>
      </w:r>
      <w:r>
        <w:rPr>
          <w:spacing w:val="-1"/>
        </w:rPr>
        <w:t xml:space="preserve"> </w:t>
      </w:r>
      <w:r>
        <w:t>sonora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447/95;</w:t>
      </w:r>
    </w:p>
    <w:p w14:paraId="4DE5208F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before="44" w:line="280" w:lineRule="auto"/>
        <w:ind w:right="233"/>
        <w:rPr>
          <w:sz w:val="18"/>
        </w:rPr>
      </w:pPr>
      <w:r>
        <w:t>Copia certificazione degli addetti antincendio di cui si avvarrà l’organizzatore degli</w:t>
      </w:r>
      <w:r>
        <w:rPr>
          <w:spacing w:val="1"/>
        </w:rPr>
        <w:t xml:space="preserve"> </w:t>
      </w:r>
      <w:r>
        <w:t>eventi</w:t>
      </w:r>
      <w:r>
        <w:rPr>
          <w:spacing w:val="1"/>
        </w:rPr>
        <w:t xml:space="preserve"> </w:t>
      </w:r>
      <w:r>
        <w:t>(con</w:t>
      </w:r>
      <w:r>
        <w:rPr>
          <w:spacing w:val="3"/>
        </w:rPr>
        <w:t xml:space="preserve"> </w:t>
      </w:r>
      <w:r>
        <w:t>indicazione</w:t>
      </w:r>
      <w:r>
        <w:rPr>
          <w:spacing w:val="2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anagrafici);</w:t>
      </w:r>
    </w:p>
    <w:p w14:paraId="6A1EF233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line="280" w:lineRule="auto"/>
        <w:ind w:right="232"/>
        <w:rPr>
          <w:sz w:val="18"/>
        </w:rPr>
      </w:pPr>
      <w:r>
        <w:t>Piano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assistenza</w:t>
      </w:r>
      <w:r>
        <w:rPr>
          <w:spacing w:val="1"/>
        </w:rPr>
        <w:t xml:space="preserve"> </w:t>
      </w:r>
      <w:r>
        <w:t>sanitaria</w:t>
      </w:r>
      <w:r>
        <w:rPr>
          <w:spacing w:val="1"/>
        </w:rPr>
        <w:t xml:space="preserve"> </w:t>
      </w:r>
      <w:r>
        <w:t>vistato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Emergenza</w:t>
      </w:r>
      <w:r>
        <w:rPr>
          <w:spacing w:val="1"/>
        </w:rPr>
        <w:t xml:space="preserve"> </w:t>
      </w:r>
      <w:r>
        <w:t>Territoriale</w:t>
      </w:r>
      <w:r>
        <w:rPr>
          <w:spacing w:val="1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t>(secondo le modalità previste dal decreto dell’Assessore alla Salute Regione Sicilia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31.10.2017</w:t>
      </w:r>
      <w:r>
        <w:rPr>
          <w:spacing w:val="1"/>
        </w:rPr>
        <w:t xml:space="preserve"> </w:t>
      </w:r>
      <w:r>
        <w:t>pubblicato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G.U.R.S.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17.11.2017,</w:t>
      </w:r>
      <w:r>
        <w:rPr>
          <w:spacing w:val="1"/>
        </w:rPr>
        <w:t xml:space="preserve"> </w:t>
      </w:r>
      <w:r>
        <w:t>quindi</w:t>
      </w:r>
      <w:r>
        <w:rPr>
          <w:spacing w:val="1"/>
        </w:rPr>
        <w:t xml:space="preserve"> </w:t>
      </w:r>
      <w:r>
        <w:t>secondo preventiva</w:t>
      </w:r>
      <w:r>
        <w:rPr>
          <w:spacing w:val="1"/>
        </w:rPr>
        <w:t xml:space="preserve"> </w:t>
      </w:r>
      <w:r>
        <w:t>pianificazione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118);</w:t>
      </w:r>
    </w:p>
    <w:p w14:paraId="403E9014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line="280" w:lineRule="auto"/>
        <w:ind w:right="233"/>
        <w:rPr>
          <w:rFonts w:ascii="Times New Roman" w:hAnsi="Times New Roman"/>
          <w:sz w:val="18"/>
        </w:rPr>
      </w:pP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Onlus,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dell’esenzione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marca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bollo:</w:t>
      </w:r>
      <w:r>
        <w:rPr>
          <w:spacing w:val="1"/>
        </w:rPr>
        <w:t xml:space="preserve"> </w:t>
      </w:r>
      <w:r>
        <w:t>comunicazione</w:t>
      </w:r>
      <w:r>
        <w:rPr>
          <w:spacing w:val="1"/>
        </w:rPr>
        <w:t xml:space="preserve"> </w:t>
      </w:r>
      <w:r>
        <w:t>d’iscrizione all’anagrafe Unica delle Organizzazioni Non Lucrative di Utilità Sociale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Agenzia</w:t>
      </w:r>
      <w:r>
        <w:rPr>
          <w:spacing w:val="2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Entrate;</w:t>
      </w:r>
    </w:p>
    <w:p w14:paraId="3B2A2B47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line="283" w:lineRule="auto"/>
        <w:ind w:right="231"/>
        <w:rPr>
          <w:rFonts w:ascii="Times New Roman"/>
          <w:sz w:val="18"/>
        </w:rPr>
      </w:pPr>
      <w:r>
        <w:t>Autorizzazione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(Art.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679/2016).</w:t>
      </w:r>
    </w:p>
    <w:p w14:paraId="5BCB1EBB" w14:textId="77777777" w:rsidR="008A6197" w:rsidRDefault="008322FF">
      <w:pPr>
        <w:pStyle w:val="Paragrafoelenco"/>
        <w:numPr>
          <w:ilvl w:val="0"/>
          <w:numId w:val="2"/>
        </w:numPr>
        <w:tabs>
          <w:tab w:val="left" w:pos="1550"/>
        </w:tabs>
        <w:spacing w:line="245" w:lineRule="exact"/>
        <w:rPr>
          <w:sz w:val="18"/>
        </w:rPr>
      </w:pPr>
      <w:r>
        <w:t>Documentazione</w:t>
      </w:r>
      <w:r>
        <w:rPr>
          <w:spacing w:val="-5"/>
        </w:rPr>
        <w:t xml:space="preserve"> </w:t>
      </w:r>
      <w:r>
        <w:t>attestante</w:t>
      </w:r>
      <w:r>
        <w:rPr>
          <w:spacing w:val="-4"/>
        </w:rPr>
        <w:t xml:space="preserve"> </w:t>
      </w:r>
      <w:r>
        <w:t>l’agibilità</w:t>
      </w:r>
      <w:r>
        <w:rPr>
          <w:spacing w:val="-4"/>
        </w:rPr>
        <w:t xml:space="preserve"> </w:t>
      </w:r>
      <w:r>
        <w:t>vedasi</w:t>
      </w:r>
      <w:r>
        <w:rPr>
          <w:spacing w:val="-2"/>
        </w:rPr>
        <w:t xml:space="preserve"> </w:t>
      </w:r>
      <w:r>
        <w:t>pag.</w:t>
      </w:r>
      <w:r>
        <w:rPr>
          <w:spacing w:val="-5"/>
        </w:rPr>
        <w:t xml:space="preserve"> </w:t>
      </w:r>
      <w:r>
        <w:t>5.</w:t>
      </w:r>
    </w:p>
    <w:p w14:paraId="1A66C0E8" w14:textId="77777777" w:rsidR="008A6197" w:rsidRDefault="008A6197">
      <w:pPr>
        <w:pStyle w:val="Corpotesto"/>
        <w:rPr>
          <w:sz w:val="20"/>
        </w:rPr>
      </w:pPr>
    </w:p>
    <w:p w14:paraId="73033701" w14:textId="77777777" w:rsidR="008A6197" w:rsidRDefault="008A6197">
      <w:pPr>
        <w:pStyle w:val="Corpotesto"/>
        <w:rPr>
          <w:sz w:val="20"/>
        </w:rPr>
      </w:pPr>
    </w:p>
    <w:p w14:paraId="5D622071" w14:textId="77777777" w:rsidR="008A6197" w:rsidRDefault="008A6197">
      <w:pPr>
        <w:pStyle w:val="Corpotesto"/>
        <w:rPr>
          <w:sz w:val="20"/>
        </w:rPr>
      </w:pPr>
    </w:p>
    <w:p w14:paraId="18836B4A" w14:textId="77777777" w:rsidR="008A6197" w:rsidRDefault="008A6197">
      <w:pPr>
        <w:pStyle w:val="Corpotesto"/>
        <w:spacing w:before="11"/>
        <w:rPr>
          <w:sz w:val="19"/>
        </w:rPr>
      </w:pPr>
    </w:p>
    <w:p w14:paraId="04B7C05E" w14:textId="77777777" w:rsidR="008A6197" w:rsidRDefault="008322FF">
      <w:pPr>
        <w:tabs>
          <w:tab w:val="left" w:pos="3696"/>
          <w:tab w:val="left" w:pos="5782"/>
          <w:tab w:val="left" w:pos="9709"/>
        </w:tabs>
        <w:ind w:left="1355"/>
        <w:rPr>
          <w:i/>
          <w:sz w:val="20"/>
        </w:rPr>
      </w:pPr>
      <w:r>
        <w:rPr>
          <w:i/>
          <w:sz w:val="20"/>
        </w:rPr>
        <w:t>Data</w:t>
      </w:r>
      <w:r>
        <w:rPr>
          <w:i/>
          <w:sz w:val="20"/>
          <w:u w:val="thick"/>
        </w:rPr>
        <w:tab/>
      </w:r>
      <w:r>
        <w:rPr>
          <w:i/>
          <w:sz w:val="20"/>
        </w:rPr>
        <w:tab/>
        <w:t>firma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richiedente</w:t>
      </w:r>
      <w:r>
        <w:rPr>
          <w:i/>
          <w:w w:val="99"/>
          <w:sz w:val="20"/>
          <w:u w:val="thick"/>
        </w:rPr>
        <w:t xml:space="preserve"> </w:t>
      </w:r>
      <w:r>
        <w:rPr>
          <w:i/>
          <w:sz w:val="20"/>
          <w:u w:val="thick"/>
        </w:rPr>
        <w:tab/>
      </w:r>
    </w:p>
    <w:p w14:paraId="185B7865" w14:textId="54FA9699" w:rsidR="008A6197" w:rsidRDefault="008A6197">
      <w:pPr>
        <w:spacing w:before="3"/>
        <w:rPr>
          <w:i/>
          <w:sz w:val="24"/>
        </w:rPr>
      </w:pPr>
    </w:p>
    <w:p w14:paraId="2C703EC1" w14:textId="69243D6A" w:rsidR="00750633" w:rsidRDefault="00750633">
      <w:pPr>
        <w:spacing w:before="3"/>
        <w:rPr>
          <w:i/>
          <w:sz w:val="24"/>
        </w:rPr>
      </w:pPr>
    </w:p>
    <w:p w14:paraId="2E54FA67" w14:textId="0D1714AB" w:rsidR="00750633" w:rsidRDefault="00750633">
      <w:pPr>
        <w:spacing w:before="3"/>
        <w:rPr>
          <w:i/>
          <w:sz w:val="24"/>
        </w:rPr>
      </w:pPr>
    </w:p>
    <w:p w14:paraId="49809007" w14:textId="64224750" w:rsidR="00750633" w:rsidRDefault="00750633">
      <w:pPr>
        <w:spacing w:before="3"/>
        <w:rPr>
          <w:i/>
          <w:sz w:val="24"/>
        </w:rPr>
      </w:pPr>
    </w:p>
    <w:p w14:paraId="1216C20D" w14:textId="77777777" w:rsidR="00750633" w:rsidRDefault="00750633">
      <w:pPr>
        <w:spacing w:before="3"/>
        <w:rPr>
          <w:i/>
          <w:sz w:val="24"/>
        </w:rPr>
      </w:pPr>
    </w:p>
    <w:p w14:paraId="08266E8C" w14:textId="3595A6B7" w:rsidR="008A6197" w:rsidRDefault="008322FF">
      <w:pPr>
        <w:spacing w:before="93"/>
        <w:ind w:left="906" w:right="232"/>
        <w:jc w:val="both"/>
        <w:rPr>
          <w:b/>
          <w:sz w:val="20"/>
        </w:rPr>
      </w:pPr>
      <w:r>
        <w:rPr>
          <w:b/>
          <w:sz w:val="20"/>
        </w:rPr>
        <w:t>*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Direttiva </w:t>
      </w:r>
      <w:r w:rsidR="00743A1E">
        <w:rPr>
          <w:b/>
          <w:sz w:val="20"/>
        </w:rPr>
        <w:t>“</w:t>
      </w:r>
      <w:r>
        <w:rPr>
          <w:b/>
          <w:sz w:val="20"/>
        </w:rPr>
        <w:t>Piantedosi</w:t>
      </w:r>
      <w:r w:rsidR="00743A1E">
        <w:rPr>
          <w:b/>
          <w:sz w:val="20"/>
        </w:rPr>
        <w:t>”</w:t>
      </w:r>
      <w:r>
        <w:rPr>
          <w:b/>
          <w:sz w:val="20"/>
        </w:rPr>
        <w:t xml:space="preserve"> del 18.07.2018 avente per oggetto “modelli organizzativi 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procedurali per garantire alti livelli di sicurezza in occasione di manifestazioni pubbliche” che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così recita: “ove si tratti di eventi di pubblico spettacolo, ai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fini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rilascio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dell’autorizzazione,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secondo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previsioni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80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Regio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Decreto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18.06.1931 n. 773, </w:t>
      </w:r>
      <w:r>
        <w:rPr>
          <w:b/>
          <w:sz w:val="20"/>
          <w:u w:val="thick"/>
        </w:rPr>
        <w:t>acquisirà il parere della Commissione</w:t>
      </w:r>
      <w:r>
        <w:rPr>
          <w:b/>
          <w:spacing w:val="1"/>
          <w:sz w:val="20"/>
          <w:u w:val="thick"/>
        </w:rPr>
        <w:t xml:space="preserve"> </w:t>
      </w:r>
      <w:r>
        <w:rPr>
          <w:b/>
          <w:sz w:val="20"/>
          <w:u w:val="thick"/>
        </w:rPr>
        <w:t>comunale o provinciale di vigilanza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thick"/>
        </w:rPr>
        <w:t>sui</w:t>
      </w:r>
      <w:r>
        <w:rPr>
          <w:b/>
          <w:spacing w:val="-2"/>
          <w:sz w:val="20"/>
          <w:u w:val="thick"/>
        </w:rPr>
        <w:t xml:space="preserve"> </w:t>
      </w:r>
      <w:r>
        <w:rPr>
          <w:b/>
          <w:sz w:val="20"/>
          <w:u w:val="thick"/>
        </w:rPr>
        <w:t>locali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di</w:t>
      </w:r>
      <w:r>
        <w:rPr>
          <w:b/>
          <w:spacing w:val="-1"/>
          <w:sz w:val="20"/>
          <w:u w:val="thick"/>
        </w:rPr>
        <w:t xml:space="preserve"> </w:t>
      </w:r>
      <w:r>
        <w:rPr>
          <w:b/>
          <w:sz w:val="20"/>
          <w:u w:val="thick"/>
        </w:rPr>
        <w:t>pubblico</w:t>
      </w:r>
      <w:r>
        <w:rPr>
          <w:b/>
          <w:spacing w:val="2"/>
          <w:sz w:val="20"/>
          <w:u w:val="thick"/>
        </w:rPr>
        <w:t xml:space="preserve"> </w:t>
      </w:r>
      <w:r>
        <w:rPr>
          <w:b/>
          <w:sz w:val="20"/>
          <w:u w:val="thick"/>
        </w:rPr>
        <w:t>spettacolo”.</w:t>
      </w:r>
    </w:p>
    <w:p w14:paraId="456B98A5" w14:textId="4F56DE31" w:rsidR="00B30117" w:rsidRDefault="00B30117">
      <w:pPr>
        <w:jc w:val="both"/>
        <w:rPr>
          <w:sz w:val="20"/>
        </w:rPr>
      </w:pPr>
    </w:p>
    <w:p w14:paraId="5296CEDF" w14:textId="77777777" w:rsidR="00B30117" w:rsidRDefault="00B30117">
      <w:pPr>
        <w:rPr>
          <w:sz w:val="20"/>
        </w:rPr>
      </w:pPr>
      <w:r>
        <w:rPr>
          <w:sz w:val="20"/>
        </w:rPr>
        <w:br w:type="page"/>
      </w:r>
    </w:p>
    <w:p w14:paraId="49B5F40F" w14:textId="711B1FC5" w:rsidR="00783E37" w:rsidRPr="005C06D7" w:rsidRDefault="00783E37" w:rsidP="00783E37">
      <w:pPr>
        <w:pStyle w:val="Corpotesto"/>
        <w:tabs>
          <w:tab w:val="left" w:pos="6700"/>
        </w:tabs>
        <w:kinsoku w:val="0"/>
        <w:overflowPunct w:val="0"/>
        <w:spacing w:line="179" w:lineRule="exact"/>
        <w:ind w:right="305"/>
        <w:jc w:val="both"/>
        <w:rPr>
          <w:rFonts w:ascii="Arial" w:hAnsi="Arial" w:cs="Arial"/>
          <w:color w:val="131313"/>
          <w:u w:val="single" w:color="000000"/>
        </w:rPr>
        <w:sectPr w:rsidR="00783E37" w:rsidRPr="005C06D7" w:rsidSect="0095096A">
          <w:pgSz w:w="11904" w:h="16840"/>
          <w:pgMar w:top="426" w:right="980" w:bottom="840" w:left="980" w:header="720" w:footer="720" w:gutter="0"/>
          <w:cols w:space="720" w:equalWidth="0">
            <w:col w:w="9944"/>
          </w:cols>
          <w:noEndnote/>
        </w:sectPr>
      </w:pPr>
    </w:p>
    <w:p w14:paraId="3F2EE5B2" w14:textId="77777777" w:rsidR="008B49B6" w:rsidRDefault="008B49B6" w:rsidP="008B49B6">
      <w:pPr>
        <w:kinsoku w:val="0"/>
        <w:overflowPunct w:val="0"/>
        <w:spacing w:line="171" w:lineRule="exact"/>
        <w:jc w:val="center"/>
        <w:rPr>
          <w:w w:val="105"/>
        </w:rPr>
      </w:pPr>
    </w:p>
    <w:p w14:paraId="6B066FC2" w14:textId="77777777" w:rsidR="008B49B6" w:rsidRDefault="008B49B6" w:rsidP="008B49B6">
      <w:pPr>
        <w:kinsoku w:val="0"/>
        <w:overflowPunct w:val="0"/>
        <w:spacing w:line="171" w:lineRule="exact"/>
        <w:jc w:val="center"/>
        <w:rPr>
          <w:w w:val="105"/>
        </w:rPr>
      </w:pPr>
    </w:p>
    <w:p w14:paraId="739A4B0B" w14:textId="48339A31" w:rsidR="00B60DA3" w:rsidRDefault="008B49B6" w:rsidP="00C97132">
      <w:pPr>
        <w:pStyle w:val="Corpotesto"/>
        <w:rPr>
          <w:w w:val="105"/>
        </w:rPr>
      </w:pPr>
      <w:r>
        <w:rPr>
          <w:w w:val="105"/>
        </w:rPr>
        <w:t>SPECIFICHE TECNICHE – VIA/PIAZZA/SPAZIO PRIVATO</w:t>
      </w:r>
    </w:p>
    <w:p w14:paraId="2053181D" w14:textId="5DB00EBD" w:rsidR="008B49B6" w:rsidRDefault="008B49B6" w:rsidP="00C97132">
      <w:pPr>
        <w:pStyle w:val="Corpotesto"/>
        <w:jc w:val="both"/>
        <w:rPr>
          <w:w w:val="105"/>
        </w:rPr>
      </w:pPr>
      <w:r>
        <w:rPr>
          <w:w w:val="105"/>
        </w:rPr>
        <w:t>L’EVENTO NON NECESSITA’ DI PARERE DELLA CCV/CPV IN QUANTO:</w:t>
      </w:r>
    </w:p>
    <w:p w14:paraId="6508A259" w14:textId="77777777" w:rsidR="00DE3ECE" w:rsidRDefault="00DE3ECE" w:rsidP="008B49B6">
      <w:pPr>
        <w:pStyle w:val="Corpotesto"/>
        <w:jc w:val="both"/>
        <w:rPr>
          <w:w w:val="105"/>
        </w:rPr>
      </w:pPr>
    </w:p>
    <w:p w14:paraId="1116FB36" w14:textId="0B7D67ED" w:rsidR="008B49B6" w:rsidRDefault="008B49B6" w:rsidP="00DE3ECE">
      <w:pPr>
        <w:pStyle w:val="Corpotesto"/>
        <w:numPr>
          <w:ilvl w:val="0"/>
          <w:numId w:val="28"/>
        </w:numPr>
        <w:jc w:val="both"/>
        <w:rPr>
          <w:w w:val="105"/>
          <w:u w:val="single"/>
        </w:rPr>
      </w:pPr>
      <w:r w:rsidRPr="00DE3ECE">
        <w:rPr>
          <w:b/>
          <w:bCs/>
          <w:w w:val="105"/>
        </w:rPr>
        <w:t xml:space="preserve">il locale è già munito di licenza di agibilità </w:t>
      </w:r>
      <w:r w:rsidRPr="00DE3ECE">
        <w:rPr>
          <w:w w:val="105"/>
        </w:rPr>
        <w:t>n</w:t>
      </w:r>
      <w:r>
        <w:rPr>
          <w:w w:val="105"/>
        </w:rPr>
        <w:t xml:space="preserve">. ___________ del ______________ per l’attività di ______________ </w:t>
      </w:r>
      <w:r w:rsidRPr="008B49B6">
        <w:rPr>
          <w:w w:val="105"/>
          <w:u w:val="single"/>
        </w:rPr>
        <w:t xml:space="preserve">e non vi saranno strutture aggiuntive che alterano l’agibilità </w:t>
      </w:r>
    </w:p>
    <w:p w14:paraId="27B5F7D6" w14:textId="23B1535E" w:rsidR="008B49B6" w:rsidRDefault="008B49B6" w:rsidP="00DE3ECE">
      <w:pPr>
        <w:pStyle w:val="Corpotesto"/>
        <w:numPr>
          <w:ilvl w:val="0"/>
          <w:numId w:val="28"/>
        </w:numPr>
        <w:ind w:left="1134"/>
        <w:jc w:val="both"/>
        <w:rPr>
          <w:w w:val="105"/>
        </w:rPr>
      </w:pPr>
      <w:r w:rsidRPr="008B49B6">
        <w:rPr>
          <w:w w:val="105"/>
        </w:rPr>
        <w:t xml:space="preserve">verrà utilizzato </w:t>
      </w:r>
      <w:r>
        <w:rPr>
          <w:w w:val="105"/>
        </w:rPr>
        <w:t>un impianto elettrico aggiuntivo per il quale l’organizzatore si impegna a consegnare, al rilascio della licenza, dichiarazione a regola d’arte a firma di tecnico abilitato;</w:t>
      </w:r>
    </w:p>
    <w:p w14:paraId="4C0032BE" w14:textId="39319326" w:rsidR="008B49B6" w:rsidRDefault="008B49B6" w:rsidP="00DE3ECE">
      <w:pPr>
        <w:pStyle w:val="Corpotesto"/>
        <w:jc w:val="center"/>
        <w:rPr>
          <w:w w:val="105"/>
        </w:rPr>
      </w:pPr>
      <w:r>
        <w:rPr>
          <w:w w:val="105"/>
        </w:rPr>
        <w:t>oppure</w:t>
      </w:r>
    </w:p>
    <w:p w14:paraId="18878771" w14:textId="77777777" w:rsidR="00DE3ECE" w:rsidRDefault="00DE3ECE" w:rsidP="00DE3ECE">
      <w:pPr>
        <w:pStyle w:val="Corpotesto"/>
        <w:jc w:val="center"/>
        <w:rPr>
          <w:w w:val="105"/>
        </w:rPr>
      </w:pPr>
    </w:p>
    <w:p w14:paraId="5F67BC14" w14:textId="6BEE3EF3" w:rsidR="008B49B6" w:rsidRDefault="008B49B6" w:rsidP="00DE3ECE">
      <w:pPr>
        <w:pStyle w:val="Corpotesto"/>
        <w:numPr>
          <w:ilvl w:val="0"/>
          <w:numId w:val="29"/>
        </w:numPr>
        <w:jc w:val="both"/>
        <w:rPr>
          <w:w w:val="105"/>
        </w:rPr>
      </w:pPr>
      <w:r w:rsidRPr="008B49B6">
        <w:rPr>
          <w:b/>
          <w:bCs/>
          <w:w w:val="105"/>
        </w:rPr>
        <w:t>verranno installati impianti e strutture che si ripetono</w:t>
      </w:r>
      <w:r>
        <w:rPr>
          <w:w w:val="105"/>
        </w:rPr>
        <w:t xml:space="preserve"> e per le quali la Commissione di Vigilanza Comunale o Provinciale </w:t>
      </w:r>
      <w:r w:rsidRPr="008B49B6">
        <w:rPr>
          <w:b/>
          <w:bCs/>
          <w:w w:val="105"/>
        </w:rPr>
        <w:t>ha già espresso parere in data non anteriore a due anni</w:t>
      </w:r>
      <w:r>
        <w:rPr>
          <w:w w:val="105"/>
        </w:rPr>
        <w:t xml:space="preserve">.  Pertanto, in base all’art. 141, </w:t>
      </w:r>
      <w:r w:rsidR="00DE3ECE">
        <w:rPr>
          <w:w w:val="105"/>
        </w:rPr>
        <w:t>ultimo</w:t>
      </w:r>
      <w:r>
        <w:rPr>
          <w:w w:val="105"/>
        </w:rPr>
        <w:t xml:space="preserve"> comma del R.D. 635/40 (così come sostituito dall’art. 4 del D.P.R. n. 311 del 2001), </w:t>
      </w:r>
      <w:r w:rsidRPr="00DE3ECE">
        <w:rPr>
          <w:b/>
          <w:bCs/>
          <w:w w:val="105"/>
        </w:rPr>
        <w:t>si allega obbligatoriamente</w:t>
      </w:r>
      <w:r>
        <w:rPr>
          <w:w w:val="105"/>
        </w:rPr>
        <w:t xml:space="preserve"> alla </w:t>
      </w:r>
      <w:r w:rsidR="00DE3ECE">
        <w:rPr>
          <w:w w:val="105"/>
        </w:rPr>
        <w:t>presente</w:t>
      </w:r>
      <w:r>
        <w:rPr>
          <w:w w:val="105"/>
        </w:rPr>
        <w:t xml:space="preserve"> </w:t>
      </w:r>
      <w:r w:rsidR="00DE3ECE">
        <w:rPr>
          <w:w w:val="105"/>
        </w:rPr>
        <w:t>in stanza</w:t>
      </w:r>
      <w:r>
        <w:rPr>
          <w:w w:val="105"/>
        </w:rPr>
        <w:t xml:space="preserve"> una relazione di </w:t>
      </w:r>
      <w:r w:rsidR="00DE3ECE">
        <w:rPr>
          <w:w w:val="105"/>
        </w:rPr>
        <w:t>asseverazione</w:t>
      </w:r>
      <w:r>
        <w:rPr>
          <w:w w:val="105"/>
        </w:rPr>
        <w:t xml:space="preserve"> a firma di tecnico abilitato con la quale si attesta che la configurazione, le strutture e gli </w:t>
      </w:r>
      <w:r w:rsidR="00DE3ECE">
        <w:rPr>
          <w:w w:val="105"/>
        </w:rPr>
        <w:t>impianti</w:t>
      </w:r>
      <w:r>
        <w:rPr>
          <w:w w:val="105"/>
        </w:rPr>
        <w:t xml:space="preserve"> installati non sono mutati rispetto alla </w:t>
      </w:r>
      <w:r w:rsidR="00DE3ECE">
        <w:rPr>
          <w:w w:val="105"/>
        </w:rPr>
        <w:t>precedente</w:t>
      </w:r>
      <w:r>
        <w:rPr>
          <w:w w:val="105"/>
        </w:rPr>
        <w:t xml:space="preserve"> </w:t>
      </w:r>
      <w:r w:rsidR="00DE3ECE">
        <w:rPr>
          <w:w w:val="105"/>
        </w:rPr>
        <w:t>manifestazione</w:t>
      </w:r>
      <w:r>
        <w:rPr>
          <w:w w:val="105"/>
        </w:rPr>
        <w:t xml:space="preserve"> </w:t>
      </w:r>
      <w:r w:rsidR="00DE3ECE">
        <w:rPr>
          <w:w w:val="105"/>
        </w:rPr>
        <w:t>approvata</w:t>
      </w:r>
      <w:r>
        <w:rPr>
          <w:w w:val="105"/>
        </w:rPr>
        <w:t xml:space="preserve"> dalla </w:t>
      </w:r>
      <w:r w:rsidR="00DE3ECE">
        <w:rPr>
          <w:w w:val="105"/>
        </w:rPr>
        <w:t>Commissione</w:t>
      </w:r>
      <w:r>
        <w:rPr>
          <w:w w:val="105"/>
        </w:rPr>
        <w:t xml:space="preserve"> Comunale/Provinciale di vigilanza con verbale del ___________</w:t>
      </w:r>
    </w:p>
    <w:p w14:paraId="34A67BD0" w14:textId="77777777" w:rsidR="00DE3ECE" w:rsidRDefault="00DE3ECE" w:rsidP="008B49B6">
      <w:pPr>
        <w:pStyle w:val="Corpotesto"/>
        <w:jc w:val="both"/>
        <w:rPr>
          <w:w w:val="105"/>
        </w:rPr>
      </w:pPr>
    </w:p>
    <w:p w14:paraId="39B9E6EB" w14:textId="48CE544F" w:rsidR="00DE3ECE" w:rsidRDefault="00DE3ECE" w:rsidP="00DE3ECE">
      <w:pPr>
        <w:pStyle w:val="Corpotesto"/>
        <w:jc w:val="center"/>
        <w:rPr>
          <w:w w:val="105"/>
        </w:rPr>
      </w:pPr>
      <w:r>
        <w:rPr>
          <w:w w:val="105"/>
        </w:rPr>
        <w:t>oppure</w:t>
      </w:r>
    </w:p>
    <w:p w14:paraId="0532DE0E" w14:textId="77777777" w:rsidR="00DE3ECE" w:rsidRPr="008B49B6" w:rsidRDefault="00DE3ECE" w:rsidP="00DE3ECE">
      <w:pPr>
        <w:pStyle w:val="Corpotesto"/>
        <w:jc w:val="center"/>
        <w:rPr>
          <w:rFonts w:ascii="Arial" w:hAnsi="Arial" w:cs="Arial"/>
          <w:w w:val="105"/>
        </w:rPr>
      </w:pPr>
    </w:p>
    <w:p w14:paraId="309148D8" w14:textId="69B819C2" w:rsidR="00962AF6" w:rsidRPr="005C06D7" w:rsidRDefault="00147671" w:rsidP="00783E37">
      <w:pPr>
        <w:pStyle w:val="Paragrafoelenco"/>
        <w:numPr>
          <w:ilvl w:val="0"/>
          <w:numId w:val="20"/>
        </w:numPr>
        <w:ind w:left="709" w:hanging="425"/>
        <w:rPr>
          <w:rFonts w:ascii="Arial" w:hAnsi="Arial" w:cs="Arial"/>
          <w:w w:val="110"/>
        </w:rPr>
      </w:pPr>
      <w:r w:rsidRPr="005C06D7">
        <w:rPr>
          <w:rFonts w:ascii="Arial" w:hAnsi="Arial" w:cs="Arial"/>
          <w:w w:val="110"/>
        </w:rPr>
        <w:t>non</w:t>
      </w:r>
      <w:r w:rsidRPr="005C06D7">
        <w:rPr>
          <w:rFonts w:ascii="Arial" w:hAnsi="Arial" w:cs="Arial"/>
          <w:spacing w:val="-15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verranno</w:t>
      </w:r>
      <w:r w:rsidRPr="005C06D7">
        <w:rPr>
          <w:rFonts w:ascii="Arial" w:hAnsi="Arial" w:cs="Arial"/>
          <w:spacing w:val="8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utilizzat</w:t>
      </w:r>
      <w:r w:rsidRPr="005C06D7">
        <w:rPr>
          <w:rFonts w:ascii="Arial" w:hAnsi="Arial" w:cs="Arial"/>
          <w:spacing w:val="9"/>
          <w:w w:val="110"/>
        </w:rPr>
        <w:t>i</w:t>
      </w:r>
      <w:r w:rsidRPr="005C06D7">
        <w:rPr>
          <w:rFonts w:ascii="Arial" w:hAnsi="Arial" w:cs="Arial"/>
          <w:color w:val="2D2D2D"/>
          <w:w w:val="110"/>
        </w:rPr>
        <w:t>,</w:t>
      </w:r>
      <w:r w:rsidRPr="005C06D7">
        <w:rPr>
          <w:rFonts w:ascii="Arial" w:hAnsi="Arial" w:cs="Arial"/>
          <w:color w:val="2D2D2D"/>
          <w:spacing w:val="-41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in</w:t>
      </w:r>
      <w:r w:rsidRPr="005C06D7">
        <w:rPr>
          <w:rFonts w:ascii="Arial" w:hAnsi="Arial" w:cs="Arial"/>
          <w:spacing w:val="-15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luoghi</w:t>
      </w:r>
      <w:r w:rsidRPr="005C06D7">
        <w:rPr>
          <w:rFonts w:ascii="Arial" w:hAnsi="Arial" w:cs="Arial"/>
          <w:spacing w:val="-9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e</w:t>
      </w:r>
      <w:r w:rsidRPr="005C06D7">
        <w:rPr>
          <w:rFonts w:ascii="Arial" w:hAnsi="Arial" w:cs="Arial"/>
          <w:spacing w:val="-16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spazi</w:t>
      </w:r>
      <w:r w:rsidRPr="005C06D7">
        <w:rPr>
          <w:rFonts w:ascii="Arial" w:hAnsi="Arial" w:cs="Arial"/>
          <w:spacing w:val="-3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all'aperto,</w:t>
      </w:r>
      <w:r w:rsidRPr="005C06D7">
        <w:rPr>
          <w:rFonts w:ascii="Arial" w:hAnsi="Arial" w:cs="Arial"/>
          <w:spacing w:val="-3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impianti</w:t>
      </w:r>
      <w:r w:rsidRPr="005C06D7">
        <w:rPr>
          <w:rFonts w:ascii="Arial" w:hAnsi="Arial" w:cs="Arial"/>
          <w:spacing w:val="-8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e</w:t>
      </w:r>
      <w:r w:rsidRPr="005C06D7">
        <w:rPr>
          <w:rFonts w:ascii="Arial" w:hAnsi="Arial" w:cs="Arial"/>
          <w:spacing w:val="-6"/>
          <w:w w:val="110"/>
        </w:rPr>
        <w:t xml:space="preserve"> </w:t>
      </w:r>
      <w:r w:rsidR="00D35ECA" w:rsidRPr="005C06D7">
        <w:rPr>
          <w:rFonts w:ascii="Arial" w:hAnsi="Arial" w:cs="Arial"/>
          <w:spacing w:val="-6"/>
          <w:w w:val="110"/>
        </w:rPr>
        <w:t>s</w:t>
      </w:r>
      <w:r w:rsidRPr="005C06D7">
        <w:rPr>
          <w:rFonts w:ascii="Arial" w:hAnsi="Arial" w:cs="Arial"/>
          <w:w w:val="110"/>
        </w:rPr>
        <w:t>trutture</w:t>
      </w:r>
      <w:r w:rsidRPr="005C06D7">
        <w:rPr>
          <w:rFonts w:ascii="Arial" w:hAnsi="Arial" w:cs="Arial"/>
          <w:spacing w:val="7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per</w:t>
      </w:r>
      <w:r w:rsidR="00D35ECA" w:rsidRPr="005C06D7">
        <w:rPr>
          <w:rFonts w:ascii="Arial" w:hAnsi="Arial" w:cs="Arial"/>
          <w:spacing w:val="-8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lo</w:t>
      </w:r>
      <w:r w:rsidRPr="005C06D7">
        <w:rPr>
          <w:rFonts w:ascii="Arial" w:hAnsi="Arial" w:cs="Arial"/>
          <w:w w:val="113"/>
        </w:rPr>
        <w:t xml:space="preserve"> </w:t>
      </w:r>
      <w:r w:rsidRPr="005C06D7">
        <w:rPr>
          <w:rFonts w:ascii="Arial" w:hAnsi="Arial" w:cs="Arial"/>
          <w:w w:val="110"/>
        </w:rPr>
        <w:t>stazionamento</w:t>
      </w:r>
      <w:r w:rsidRPr="005C06D7">
        <w:rPr>
          <w:rFonts w:ascii="Arial" w:hAnsi="Arial" w:cs="Arial"/>
          <w:spacing w:val="-20"/>
          <w:w w:val="110"/>
        </w:rPr>
        <w:t xml:space="preserve"> </w:t>
      </w:r>
      <w:r w:rsidRPr="005C06D7">
        <w:rPr>
          <w:rFonts w:ascii="Arial" w:hAnsi="Arial" w:cs="Arial"/>
          <w:i/>
          <w:iCs/>
          <w:w w:val="110"/>
        </w:rPr>
        <w:t>I</w:t>
      </w:r>
      <w:r w:rsidRPr="005C06D7">
        <w:rPr>
          <w:rFonts w:ascii="Arial" w:hAnsi="Arial" w:cs="Arial"/>
          <w:i/>
          <w:iCs/>
          <w:spacing w:val="-30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contenimento</w:t>
      </w:r>
      <w:r w:rsidRPr="005C06D7">
        <w:rPr>
          <w:rFonts w:ascii="Arial" w:hAnsi="Arial" w:cs="Arial"/>
          <w:spacing w:val="-18"/>
          <w:w w:val="110"/>
        </w:rPr>
        <w:t xml:space="preserve"> </w:t>
      </w:r>
      <w:r w:rsidRPr="005C06D7">
        <w:rPr>
          <w:rFonts w:ascii="Arial" w:hAnsi="Arial" w:cs="Arial"/>
          <w:w w:val="110"/>
        </w:rPr>
        <w:t>pubblico</w:t>
      </w:r>
      <w:r w:rsidR="00962AF6" w:rsidRPr="005C06D7">
        <w:rPr>
          <w:rFonts w:ascii="Arial" w:hAnsi="Arial" w:cs="Arial"/>
          <w:w w:val="110"/>
        </w:rPr>
        <w:t>.</w:t>
      </w:r>
    </w:p>
    <w:p w14:paraId="46B680FA" w14:textId="677C9207" w:rsidR="00962AF6" w:rsidRPr="005C06D7" w:rsidRDefault="00962AF6" w:rsidP="005C06D7">
      <w:pPr>
        <w:pStyle w:val="Corpotesto"/>
        <w:kinsoku w:val="0"/>
        <w:overflowPunct w:val="0"/>
        <w:spacing w:line="220" w:lineRule="exact"/>
        <w:ind w:left="709" w:right="-54"/>
        <w:jc w:val="both"/>
        <w:rPr>
          <w:rFonts w:ascii="Arial" w:hAnsi="Arial" w:cs="Arial"/>
          <w:color w:val="131313"/>
          <w:w w:val="95"/>
        </w:rPr>
      </w:pPr>
      <w:r w:rsidRPr="005C06D7">
        <w:rPr>
          <w:rFonts w:ascii="Arial" w:hAnsi="Arial" w:cs="Arial"/>
          <w:color w:val="131313"/>
          <w:spacing w:val="-16"/>
          <w:w w:val="95"/>
        </w:rPr>
        <w:t>I</w:t>
      </w:r>
      <w:r w:rsidRPr="005C06D7">
        <w:rPr>
          <w:rFonts w:ascii="Arial" w:hAnsi="Arial" w:cs="Arial"/>
          <w:color w:val="2D2D2D"/>
          <w:spacing w:val="1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‘Organizzatore</w:t>
      </w:r>
      <w:r w:rsidR="00147671" w:rsidRPr="005C06D7">
        <w:rPr>
          <w:rFonts w:ascii="Arial" w:hAnsi="Arial" w:cs="Arial"/>
          <w:color w:val="131313"/>
          <w:spacing w:val="48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si</w:t>
      </w:r>
      <w:r w:rsidR="00147671" w:rsidRPr="005C06D7">
        <w:rPr>
          <w:rFonts w:ascii="Arial" w:hAnsi="Arial" w:cs="Arial"/>
          <w:color w:val="131313"/>
          <w:spacing w:val="40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impegna</w:t>
      </w:r>
      <w:r w:rsidR="00147671" w:rsidRPr="005C06D7">
        <w:rPr>
          <w:rFonts w:ascii="Arial" w:hAnsi="Arial" w:cs="Arial"/>
          <w:color w:val="131313"/>
          <w:spacing w:val="41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a</w:t>
      </w:r>
      <w:r w:rsidR="00147671" w:rsidRPr="005C06D7">
        <w:rPr>
          <w:rFonts w:ascii="Arial" w:hAnsi="Arial" w:cs="Arial"/>
          <w:color w:val="131313"/>
          <w:spacing w:val="29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inviare</w:t>
      </w:r>
      <w:r w:rsidR="00147671" w:rsidRPr="005C06D7">
        <w:rPr>
          <w:rFonts w:ascii="Arial" w:hAnsi="Arial" w:cs="Arial"/>
          <w:color w:val="131313"/>
          <w:spacing w:val="36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a</w:t>
      </w:r>
      <w:r w:rsidR="00147671" w:rsidRPr="005C06D7">
        <w:rPr>
          <w:rFonts w:ascii="Arial" w:hAnsi="Arial" w:cs="Arial"/>
          <w:color w:val="131313"/>
          <w:spacing w:val="23"/>
          <w:w w:val="95"/>
        </w:rPr>
        <w:t xml:space="preserve"> </w:t>
      </w:r>
      <w:hyperlink r:id="rId21" w:history="1">
        <w:r w:rsidR="009B2A47" w:rsidRPr="00743CC7">
          <w:rPr>
            <w:rStyle w:val="Collegamentoipertestuale"/>
            <w:rFonts w:ascii="Arial" w:hAnsi="Arial" w:cs="Arial"/>
            <w:w w:val="95"/>
          </w:rPr>
          <w:t>dipps101.00f0@pecps.poliziadistato.it</w:t>
        </w:r>
        <w:r w:rsidR="009B2A47" w:rsidRPr="00743CC7">
          <w:rPr>
            <w:rStyle w:val="Collegamentoipertestuale"/>
            <w:rFonts w:ascii="Arial" w:hAnsi="Arial" w:cs="Arial"/>
            <w:spacing w:val="3"/>
            <w:w w:val="95"/>
          </w:rPr>
          <w:t xml:space="preserve"> </w:t>
        </w:r>
      </w:hyperlink>
      <w:r w:rsidR="00147671" w:rsidRPr="005C06D7">
        <w:rPr>
          <w:rFonts w:ascii="Arial" w:hAnsi="Arial" w:cs="Arial"/>
          <w:color w:val="131313"/>
          <w:w w:val="95"/>
        </w:rPr>
        <w:t>ed</w:t>
      </w:r>
      <w:r w:rsidR="00147671" w:rsidRPr="005C06D7">
        <w:rPr>
          <w:rFonts w:ascii="Arial" w:hAnsi="Arial" w:cs="Arial"/>
          <w:color w:val="131313"/>
          <w:spacing w:val="31"/>
          <w:w w:val="95"/>
        </w:rPr>
        <w:t xml:space="preserve"> </w:t>
      </w:r>
      <w:r w:rsidR="00147671" w:rsidRPr="005C06D7">
        <w:rPr>
          <w:rFonts w:ascii="Arial" w:hAnsi="Arial" w:cs="Arial"/>
          <w:color w:val="2D2D2D"/>
          <w:spacing w:val="-9"/>
          <w:w w:val="95"/>
        </w:rPr>
        <w:t>i</w:t>
      </w:r>
      <w:r w:rsidR="00147671" w:rsidRPr="005C06D7">
        <w:rPr>
          <w:rFonts w:ascii="Arial" w:hAnsi="Arial" w:cs="Arial"/>
          <w:color w:val="131313"/>
          <w:w w:val="95"/>
        </w:rPr>
        <w:t>n</w:t>
      </w:r>
      <w:r w:rsidR="00147671" w:rsidRPr="005C06D7">
        <w:rPr>
          <w:rFonts w:ascii="Arial" w:hAnsi="Arial" w:cs="Arial"/>
          <w:color w:val="131313"/>
          <w:spacing w:val="22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copia</w:t>
      </w:r>
      <w:r w:rsidR="00147671" w:rsidRPr="005C06D7">
        <w:rPr>
          <w:rFonts w:ascii="Arial" w:hAnsi="Arial" w:cs="Arial"/>
          <w:color w:val="131313"/>
          <w:spacing w:val="41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a</w:t>
      </w:r>
      <w:r w:rsidR="00147671" w:rsidRPr="005C06D7">
        <w:rPr>
          <w:rFonts w:ascii="Arial" w:hAnsi="Arial" w:cs="Arial"/>
          <w:color w:val="131313"/>
          <w:w w:val="98"/>
        </w:rPr>
        <w:t xml:space="preserve"> </w:t>
      </w:r>
      <w:r w:rsidRPr="005C06D7">
        <w:rPr>
          <w:rFonts w:ascii="Arial" w:hAnsi="Arial" w:cs="Arial"/>
          <w:color w:val="444444"/>
          <w:w w:val="97"/>
        </w:rPr>
        <w:t>_</w:t>
      </w:r>
      <w:r w:rsidRPr="005C06D7">
        <w:rPr>
          <w:rFonts w:ascii="Arial" w:hAnsi="Arial" w:cs="Arial"/>
          <w:color w:val="131313"/>
          <w:w w:val="95"/>
        </w:rPr>
        <w:t>________________________________</w:t>
      </w:r>
      <w:r w:rsidR="00147671" w:rsidRPr="005C06D7">
        <w:rPr>
          <w:rFonts w:ascii="Arial" w:hAnsi="Arial" w:cs="Arial"/>
          <w:color w:val="2D2D2D"/>
          <w:w w:val="95"/>
        </w:rPr>
        <w:t>,</w:t>
      </w:r>
      <w:r w:rsidR="00147671" w:rsidRPr="005C06D7">
        <w:rPr>
          <w:rFonts w:ascii="Arial" w:hAnsi="Arial" w:cs="Arial"/>
          <w:color w:val="2D2D2D"/>
          <w:w w:val="92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  <w:u w:val="single" w:color="000000"/>
        </w:rPr>
        <w:t>almen</w:t>
      </w:r>
      <w:r w:rsidRPr="005C06D7">
        <w:rPr>
          <w:rFonts w:ascii="Arial" w:hAnsi="Arial" w:cs="Arial"/>
          <w:color w:val="131313"/>
          <w:w w:val="95"/>
          <w:u w:val="single" w:color="000000"/>
        </w:rPr>
        <w:t>o</w:t>
      </w:r>
      <w:r w:rsidR="00147671" w:rsidRPr="005C06D7">
        <w:rPr>
          <w:rFonts w:ascii="Arial" w:hAnsi="Arial" w:cs="Arial"/>
          <w:color w:val="131313"/>
          <w:spacing w:val="17"/>
          <w:w w:val="95"/>
          <w:u w:val="single" w:color="000000"/>
        </w:rPr>
        <w:t xml:space="preserve"> </w:t>
      </w:r>
      <w:r w:rsidR="003B7D48">
        <w:rPr>
          <w:rFonts w:ascii="Arial" w:hAnsi="Arial" w:cs="Arial"/>
          <w:color w:val="131313"/>
          <w:spacing w:val="17"/>
          <w:w w:val="95"/>
          <w:u w:val="single" w:color="000000"/>
        </w:rPr>
        <w:t>1</w:t>
      </w:r>
      <w:r w:rsidR="00D62C24">
        <w:rPr>
          <w:rFonts w:ascii="Arial" w:hAnsi="Arial" w:cs="Arial"/>
          <w:color w:val="131313"/>
          <w:spacing w:val="17"/>
          <w:w w:val="95"/>
          <w:u w:val="single" w:color="000000"/>
        </w:rPr>
        <w:t>5</w:t>
      </w:r>
      <w:r w:rsidR="00147671" w:rsidRPr="005C06D7">
        <w:rPr>
          <w:rFonts w:ascii="Arial" w:hAnsi="Arial" w:cs="Arial"/>
          <w:color w:val="131313"/>
          <w:w w:val="95"/>
          <w:u w:val="single" w:color="000000"/>
        </w:rPr>
        <w:t xml:space="preserve"> giorn</w:t>
      </w:r>
      <w:r w:rsidR="00147671" w:rsidRPr="005C06D7">
        <w:rPr>
          <w:rFonts w:ascii="Arial" w:hAnsi="Arial" w:cs="Arial"/>
          <w:color w:val="2D2D2D"/>
          <w:w w:val="95"/>
          <w:u w:val="single" w:color="000000"/>
        </w:rPr>
        <w:t>i</w:t>
      </w:r>
      <w:r w:rsidR="00147671" w:rsidRPr="005C06D7">
        <w:rPr>
          <w:rFonts w:ascii="Arial" w:hAnsi="Arial" w:cs="Arial"/>
          <w:color w:val="2D2D2D"/>
          <w:spacing w:val="47"/>
          <w:w w:val="95"/>
          <w:u w:val="single" w:color="000000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  <w:u w:val="single" w:color="000000"/>
        </w:rPr>
        <w:t>p</w:t>
      </w:r>
      <w:r w:rsidR="00147671" w:rsidRPr="005C06D7">
        <w:rPr>
          <w:rFonts w:ascii="Arial" w:hAnsi="Arial" w:cs="Arial"/>
          <w:color w:val="131313"/>
          <w:spacing w:val="7"/>
          <w:w w:val="95"/>
          <w:u w:val="single" w:color="000000"/>
        </w:rPr>
        <w:t>r</w:t>
      </w:r>
      <w:r w:rsidR="00147671" w:rsidRPr="005C06D7">
        <w:rPr>
          <w:rFonts w:ascii="Arial" w:hAnsi="Arial" w:cs="Arial"/>
          <w:color w:val="2D2D2D"/>
          <w:spacing w:val="-5"/>
          <w:w w:val="95"/>
          <w:u w:val="single" w:color="000000"/>
        </w:rPr>
        <w:t>i</w:t>
      </w:r>
      <w:r w:rsidR="00147671" w:rsidRPr="005C06D7">
        <w:rPr>
          <w:rFonts w:ascii="Arial" w:hAnsi="Arial" w:cs="Arial"/>
          <w:color w:val="131313"/>
          <w:w w:val="95"/>
          <w:u w:val="single" w:color="000000"/>
        </w:rPr>
        <w:t>ma dell'evento</w:t>
      </w:r>
      <w:r w:rsidR="00147671" w:rsidRPr="005C06D7">
        <w:rPr>
          <w:rFonts w:ascii="Arial" w:hAnsi="Arial" w:cs="Arial"/>
          <w:color w:val="2D2D2D"/>
          <w:w w:val="95"/>
        </w:rPr>
        <w:t>,</w:t>
      </w:r>
      <w:r w:rsidR="00147671" w:rsidRPr="005C06D7">
        <w:rPr>
          <w:rFonts w:ascii="Arial" w:hAnsi="Arial" w:cs="Arial"/>
          <w:color w:val="2D2D2D"/>
          <w:spacing w:val="49"/>
          <w:w w:val="9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una planimetria quotata con le indicazioni relative</w:t>
      </w:r>
      <w:r w:rsidR="00147671" w:rsidRPr="005C06D7">
        <w:rPr>
          <w:rFonts w:ascii="Arial" w:hAnsi="Arial" w:cs="Arial"/>
          <w:color w:val="131313"/>
          <w:w w:val="105"/>
        </w:rPr>
        <w:t xml:space="preserve"> </w:t>
      </w:r>
      <w:r w:rsidR="00147671" w:rsidRPr="005C06D7">
        <w:rPr>
          <w:rFonts w:ascii="Arial" w:hAnsi="Arial" w:cs="Arial"/>
          <w:color w:val="131313"/>
          <w:w w:val="95"/>
        </w:rPr>
        <w:t>al</w:t>
      </w:r>
      <w:r w:rsidRPr="005C06D7">
        <w:rPr>
          <w:rFonts w:ascii="Arial" w:hAnsi="Arial" w:cs="Arial"/>
          <w:color w:val="131313"/>
          <w:w w:val="95"/>
        </w:rPr>
        <w:t>l</w:t>
      </w:r>
      <w:r w:rsidR="00147671" w:rsidRPr="005C06D7">
        <w:rPr>
          <w:rFonts w:ascii="Arial" w:hAnsi="Arial" w:cs="Arial"/>
          <w:color w:val="131313"/>
          <w:w w:val="95"/>
        </w:rPr>
        <w:t>a sicurezza che si intendono adottare</w:t>
      </w:r>
    </w:p>
    <w:p w14:paraId="572C6881" w14:textId="27E248B3" w:rsidR="00147671" w:rsidRPr="005C06D7" w:rsidRDefault="00147671" w:rsidP="005C06D7">
      <w:pPr>
        <w:pStyle w:val="Corpotesto"/>
        <w:kinsoku w:val="0"/>
        <w:overflowPunct w:val="0"/>
        <w:spacing w:line="220" w:lineRule="exact"/>
        <w:ind w:left="709" w:right="-54"/>
        <w:jc w:val="both"/>
        <w:rPr>
          <w:rFonts w:ascii="Arial" w:hAnsi="Arial" w:cs="Arial"/>
          <w:color w:val="131313"/>
          <w:w w:val="95"/>
        </w:rPr>
      </w:pPr>
      <w:r w:rsidRPr="005C06D7">
        <w:rPr>
          <w:rFonts w:ascii="Arial" w:hAnsi="Arial" w:cs="Arial"/>
          <w:color w:val="131313"/>
          <w:w w:val="95"/>
        </w:rPr>
        <w:t xml:space="preserve">(vedi </w:t>
      </w:r>
      <w:r w:rsidRPr="005C06D7">
        <w:rPr>
          <w:rFonts w:ascii="Arial" w:hAnsi="Arial" w:cs="Arial"/>
          <w:color w:val="131313"/>
          <w:spacing w:val="39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 xml:space="preserve">Linee </w:t>
      </w:r>
      <w:r w:rsidRPr="005C06D7">
        <w:rPr>
          <w:rFonts w:ascii="Arial" w:hAnsi="Arial" w:cs="Arial"/>
          <w:color w:val="131313"/>
          <w:spacing w:val="39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 xml:space="preserve">Guida </w:t>
      </w:r>
      <w:r w:rsidRPr="005C06D7">
        <w:rPr>
          <w:rFonts w:ascii="Arial" w:hAnsi="Arial" w:cs="Arial"/>
          <w:color w:val="131313"/>
          <w:spacing w:val="37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 xml:space="preserve">della </w:t>
      </w:r>
      <w:r w:rsidRPr="005C06D7">
        <w:rPr>
          <w:rFonts w:ascii="Arial" w:hAnsi="Arial" w:cs="Arial"/>
          <w:color w:val="131313"/>
          <w:spacing w:val="40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 xml:space="preserve">Direttiva  </w:t>
      </w:r>
      <w:r w:rsidRPr="005C06D7">
        <w:rPr>
          <w:rFonts w:ascii="Arial" w:hAnsi="Arial" w:cs="Arial"/>
          <w:color w:val="131313"/>
          <w:spacing w:val="38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n.</w:t>
      </w:r>
      <w:r w:rsidRPr="005C06D7">
        <w:rPr>
          <w:rFonts w:ascii="Arial" w:hAnsi="Arial" w:cs="Arial"/>
          <w:color w:val="131313"/>
          <w:w w:val="97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11001</w:t>
      </w:r>
      <w:r w:rsidRPr="005C06D7">
        <w:rPr>
          <w:rFonts w:ascii="Arial" w:hAnsi="Arial" w:cs="Arial"/>
          <w:color w:val="131313"/>
          <w:spacing w:val="-2"/>
          <w:w w:val="95"/>
        </w:rPr>
        <w:t>1</w:t>
      </w:r>
      <w:r w:rsidRPr="005C06D7">
        <w:rPr>
          <w:rFonts w:ascii="Arial" w:hAnsi="Arial" w:cs="Arial"/>
          <w:color w:val="444444"/>
          <w:w w:val="95"/>
        </w:rPr>
        <w:t>/</w:t>
      </w:r>
      <w:r w:rsidRPr="005C06D7">
        <w:rPr>
          <w:rFonts w:ascii="Arial" w:hAnsi="Arial" w:cs="Arial"/>
          <w:color w:val="444444"/>
          <w:spacing w:val="-26"/>
          <w:w w:val="95"/>
        </w:rPr>
        <w:t xml:space="preserve"> </w:t>
      </w:r>
      <w:r w:rsidRPr="005C06D7">
        <w:rPr>
          <w:rFonts w:ascii="Arial" w:hAnsi="Arial" w:cs="Arial"/>
          <w:color w:val="131313"/>
          <w:spacing w:val="-14"/>
          <w:w w:val="95"/>
        </w:rPr>
        <w:t>1</w:t>
      </w:r>
      <w:r w:rsidRPr="005C06D7">
        <w:rPr>
          <w:rFonts w:ascii="Arial" w:hAnsi="Arial" w:cs="Arial"/>
          <w:color w:val="444444"/>
          <w:w w:val="95"/>
        </w:rPr>
        <w:t>/</w:t>
      </w:r>
      <w:r w:rsidRPr="005C06D7">
        <w:rPr>
          <w:rFonts w:ascii="Arial" w:hAnsi="Arial" w:cs="Arial"/>
          <w:color w:val="444444"/>
          <w:spacing w:val="-25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110</w:t>
      </w:r>
      <w:r w:rsidRPr="005C06D7">
        <w:rPr>
          <w:rFonts w:ascii="Arial" w:hAnsi="Arial" w:cs="Arial"/>
          <w:color w:val="131313"/>
          <w:spacing w:val="2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del</w:t>
      </w:r>
      <w:r w:rsidRPr="005C06D7">
        <w:rPr>
          <w:rFonts w:ascii="Arial" w:hAnsi="Arial" w:cs="Arial"/>
          <w:color w:val="131313"/>
          <w:spacing w:val="46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1</w:t>
      </w:r>
      <w:r w:rsidRPr="005C06D7">
        <w:rPr>
          <w:rFonts w:ascii="Arial" w:hAnsi="Arial" w:cs="Arial"/>
          <w:color w:val="131313"/>
          <w:spacing w:val="-16"/>
          <w:w w:val="95"/>
        </w:rPr>
        <w:t>8</w:t>
      </w:r>
      <w:r w:rsidRPr="005C06D7">
        <w:rPr>
          <w:rFonts w:ascii="Arial" w:hAnsi="Arial" w:cs="Arial"/>
          <w:color w:val="2D2D2D"/>
          <w:spacing w:val="15"/>
          <w:w w:val="95"/>
        </w:rPr>
        <w:t>/</w:t>
      </w:r>
      <w:r w:rsidRPr="005C06D7">
        <w:rPr>
          <w:rFonts w:ascii="Arial" w:hAnsi="Arial" w:cs="Arial"/>
          <w:color w:val="131313"/>
          <w:w w:val="95"/>
        </w:rPr>
        <w:t>0</w:t>
      </w:r>
      <w:r w:rsidRPr="005C06D7">
        <w:rPr>
          <w:rFonts w:ascii="Arial" w:hAnsi="Arial" w:cs="Arial"/>
          <w:color w:val="131313"/>
          <w:spacing w:val="-9"/>
          <w:w w:val="95"/>
        </w:rPr>
        <w:t>7</w:t>
      </w:r>
      <w:r w:rsidRPr="005C06D7">
        <w:rPr>
          <w:rFonts w:ascii="Arial" w:hAnsi="Arial" w:cs="Arial"/>
          <w:color w:val="2D2D2D"/>
          <w:spacing w:val="10"/>
          <w:w w:val="95"/>
        </w:rPr>
        <w:t>/</w:t>
      </w:r>
      <w:r w:rsidRPr="005C06D7">
        <w:rPr>
          <w:rFonts w:ascii="Arial" w:hAnsi="Arial" w:cs="Arial"/>
          <w:color w:val="131313"/>
          <w:w w:val="95"/>
        </w:rPr>
        <w:t>2018</w:t>
      </w:r>
      <w:r w:rsidRPr="005C06D7">
        <w:rPr>
          <w:rFonts w:ascii="Arial" w:hAnsi="Arial" w:cs="Arial"/>
          <w:color w:val="131313"/>
          <w:spacing w:val="34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emanata</w:t>
      </w:r>
      <w:r w:rsidRPr="005C06D7">
        <w:rPr>
          <w:rFonts w:ascii="Arial" w:hAnsi="Arial" w:cs="Arial"/>
          <w:color w:val="131313"/>
          <w:spacing w:val="29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dal</w:t>
      </w:r>
      <w:r w:rsidRPr="005C06D7">
        <w:rPr>
          <w:rFonts w:ascii="Arial" w:hAnsi="Arial" w:cs="Arial"/>
          <w:color w:val="131313"/>
          <w:spacing w:val="28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Capo</w:t>
      </w:r>
      <w:r w:rsidRPr="005C06D7">
        <w:rPr>
          <w:rFonts w:ascii="Arial" w:hAnsi="Arial" w:cs="Arial"/>
          <w:color w:val="131313"/>
          <w:spacing w:val="21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di</w:t>
      </w:r>
      <w:r w:rsidRPr="005C06D7">
        <w:rPr>
          <w:rFonts w:ascii="Arial" w:hAnsi="Arial" w:cs="Arial"/>
          <w:color w:val="131313"/>
          <w:spacing w:val="19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Gabinetto</w:t>
      </w:r>
      <w:r w:rsidRPr="005C06D7">
        <w:rPr>
          <w:rFonts w:ascii="Arial" w:hAnsi="Arial" w:cs="Arial"/>
          <w:color w:val="131313"/>
          <w:spacing w:val="29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</w:t>
      </w:r>
      <w:r w:rsidRPr="005C06D7">
        <w:rPr>
          <w:rFonts w:ascii="Arial" w:hAnsi="Arial" w:cs="Arial"/>
          <w:color w:val="131313"/>
          <w:spacing w:val="12"/>
          <w:w w:val="95"/>
        </w:rPr>
        <w:t>e</w:t>
      </w:r>
      <w:r w:rsidRPr="005C06D7">
        <w:rPr>
          <w:rFonts w:ascii="Arial" w:hAnsi="Arial" w:cs="Arial"/>
          <w:color w:val="2D2D2D"/>
          <w:w w:val="95"/>
        </w:rPr>
        <w:t>l</w:t>
      </w:r>
      <w:r w:rsidRPr="005C06D7">
        <w:rPr>
          <w:rFonts w:ascii="Arial" w:hAnsi="Arial" w:cs="Arial"/>
          <w:color w:val="2D2D2D"/>
          <w:spacing w:val="25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Ministero</w:t>
      </w:r>
      <w:r w:rsidRPr="005C06D7">
        <w:rPr>
          <w:rFonts w:ascii="Arial" w:hAnsi="Arial" w:cs="Arial"/>
          <w:color w:val="131313"/>
          <w:spacing w:val="23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dell'</w:t>
      </w:r>
      <w:r w:rsidR="00962AF6" w:rsidRPr="005C06D7">
        <w:rPr>
          <w:rFonts w:ascii="Arial" w:hAnsi="Arial" w:cs="Arial"/>
          <w:color w:val="131313"/>
          <w:w w:val="95"/>
        </w:rPr>
        <w:t>interno</w:t>
      </w:r>
      <w:r w:rsidRPr="005C06D7">
        <w:rPr>
          <w:rFonts w:ascii="Arial" w:hAnsi="Arial" w:cs="Arial"/>
          <w:color w:val="131313"/>
          <w:w w:val="95"/>
        </w:rPr>
        <w:t>)</w:t>
      </w:r>
    </w:p>
    <w:p w14:paraId="1DE68ACC" w14:textId="77777777" w:rsidR="00783E37" w:rsidRPr="005C06D7" w:rsidRDefault="00783E37" w:rsidP="00783E37">
      <w:pPr>
        <w:pStyle w:val="Corpotesto"/>
        <w:kinsoku w:val="0"/>
        <w:overflowPunct w:val="0"/>
        <w:spacing w:line="220" w:lineRule="exact"/>
        <w:ind w:left="709" w:right="378"/>
        <w:jc w:val="both"/>
        <w:rPr>
          <w:rFonts w:ascii="Arial" w:hAnsi="Arial" w:cs="Arial"/>
          <w:color w:val="131313"/>
          <w:w w:val="95"/>
        </w:rPr>
      </w:pPr>
    </w:p>
    <w:p w14:paraId="479DD0D0" w14:textId="77777777" w:rsidR="003B7D48" w:rsidRDefault="003B7D48" w:rsidP="003B7D48">
      <w:pPr>
        <w:pStyle w:val="Corpotesto"/>
        <w:jc w:val="center"/>
        <w:rPr>
          <w:w w:val="105"/>
        </w:rPr>
      </w:pPr>
      <w:r>
        <w:rPr>
          <w:w w:val="105"/>
        </w:rPr>
        <w:t>oppure</w:t>
      </w:r>
    </w:p>
    <w:p w14:paraId="3F33F72A" w14:textId="77777777" w:rsidR="003B7D48" w:rsidRDefault="003B7D48" w:rsidP="00147671">
      <w:pPr>
        <w:kinsoku w:val="0"/>
        <w:overflowPunct w:val="0"/>
        <w:spacing w:line="172" w:lineRule="exact"/>
        <w:ind w:right="4"/>
        <w:jc w:val="center"/>
        <w:rPr>
          <w:color w:val="131313"/>
          <w:w w:val="105"/>
        </w:rPr>
      </w:pPr>
    </w:p>
    <w:p w14:paraId="199F751F" w14:textId="77777777" w:rsidR="003B7D48" w:rsidRPr="005C06D7" w:rsidRDefault="003B7D48" w:rsidP="00147671">
      <w:pPr>
        <w:kinsoku w:val="0"/>
        <w:overflowPunct w:val="0"/>
        <w:spacing w:line="172" w:lineRule="exact"/>
        <w:ind w:right="4"/>
        <w:jc w:val="center"/>
        <w:rPr>
          <w:color w:val="000000"/>
          <w:sz w:val="16"/>
          <w:szCs w:val="16"/>
        </w:rPr>
      </w:pPr>
    </w:p>
    <w:p w14:paraId="1120F43F" w14:textId="26174261" w:rsidR="00147671" w:rsidRPr="005C06D7" w:rsidRDefault="00147671" w:rsidP="00783E37">
      <w:pPr>
        <w:pStyle w:val="Corpotesto"/>
        <w:numPr>
          <w:ilvl w:val="0"/>
          <w:numId w:val="23"/>
        </w:numPr>
        <w:kinsoku w:val="0"/>
        <w:overflowPunct w:val="0"/>
        <w:spacing w:before="20" w:line="220" w:lineRule="exact"/>
        <w:ind w:right="371"/>
        <w:jc w:val="both"/>
        <w:rPr>
          <w:rFonts w:ascii="Arial" w:hAnsi="Arial" w:cs="Arial"/>
          <w:color w:val="000000"/>
        </w:rPr>
      </w:pPr>
      <w:r w:rsidRPr="005C06D7">
        <w:rPr>
          <w:rFonts w:ascii="Arial" w:hAnsi="Arial" w:cs="Arial"/>
          <w:color w:val="131313"/>
          <w:w w:val="105"/>
        </w:rPr>
        <w:t>non</w:t>
      </w:r>
      <w:r w:rsidRPr="005C06D7">
        <w:rPr>
          <w:rFonts w:ascii="Arial" w:hAnsi="Arial" w:cs="Arial"/>
          <w:color w:val="131313"/>
          <w:spacing w:val="6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verranno</w:t>
      </w:r>
      <w:r w:rsidRPr="005C06D7">
        <w:rPr>
          <w:rFonts w:ascii="Arial" w:hAnsi="Arial" w:cs="Arial"/>
          <w:color w:val="131313"/>
          <w:spacing w:val="38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utilizzat</w:t>
      </w:r>
      <w:r w:rsidRPr="005C06D7">
        <w:rPr>
          <w:rFonts w:ascii="Arial" w:hAnsi="Arial" w:cs="Arial"/>
          <w:color w:val="131313"/>
          <w:spacing w:val="12"/>
          <w:w w:val="105"/>
        </w:rPr>
        <w:t>i</w:t>
      </w:r>
      <w:r w:rsidRPr="005C06D7">
        <w:rPr>
          <w:rFonts w:ascii="Arial" w:hAnsi="Arial" w:cs="Arial"/>
          <w:color w:val="444444"/>
          <w:w w:val="105"/>
        </w:rPr>
        <w:t>,</w:t>
      </w:r>
      <w:r w:rsidRPr="005C06D7">
        <w:rPr>
          <w:rFonts w:ascii="Arial" w:hAnsi="Arial" w:cs="Arial"/>
          <w:color w:val="444444"/>
          <w:spacing w:val="-7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in</w:t>
      </w:r>
      <w:r w:rsidRPr="005C06D7">
        <w:rPr>
          <w:rFonts w:ascii="Arial" w:hAnsi="Arial" w:cs="Arial"/>
          <w:color w:val="131313"/>
          <w:spacing w:val="5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luoghi</w:t>
      </w:r>
      <w:r w:rsidRPr="005C06D7">
        <w:rPr>
          <w:rFonts w:ascii="Arial" w:hAnsi="Arial" w:cs="Arial"/>
          <w:color w:val="131313"/>
          <w:spacing w:val="14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e</w:t>
      </w:r>
      <w:r w:rsidRPr="005C06D7">
        <w:rPr>
          <w:rFonts w:ascii="Arial" w:hAnsi="Arial" w:cs="Arial"/>
          <w:color w:val="131313"/>
          <w:spacing w:val="12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spazi</w:t>
      </w:r>
      <w:r w:rsidRPr="005C06D7">
        <w:rPr>
          <w:rFonts w:ascii="Arial" w:hAnsi="Arial" w:cs="Arial"/>
          <w:color w:val="131313"/>
          <w:spacing w:val="22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all'aperto,</w:t>
      </w:r>
      <w:r w:rsidRPr="005C06D7">
        <w:rPr>
          <w:rFonts w:ascii="Arial" w:hAnsi="Arial" w:cs="Arial"/>
          <w:color w:val="131313"/>
          <w:spacing w:val="29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impianti</w:t>
      </w:r>
      <w:r w:rsidRPr="005C06D7">
        <w:rPr>
          <w:rFonts w:ascii="Arial" w:hAnsi="Arial" w:cs="Arial"/>
          <w:color w:val="131313"/>
          <w:spacing w:val="15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e</w:t>
      </w:r>
      <w:r w:rsidRPr="005C06D7">
        <w:rPr>
          <w:rFonts w:ascii="Arial" w:hAnsi="Arial" w:cs="Arial"/>
          <w:color w:val="131313"/>
          <w:spacing w:val="12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strutture</w:t>
      </w:r>
      <w:r w:rsidRPr="005C06D7">
        <w:rPr>
          <w:rFonts w:ascii="Arial" w:hAnsi="Arial" w:cs="Arial"/>
          <w:color w:val="131313"/>
          <w:spacing w:val="36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per</w:t>
      </w:r>
      <w:r w:rsidRPr="005C06D7">
        <w:rPr>
          <w:rFonts w:ascii="Arial" w:hAnsi="Arial" w:cs="Arial"/>
          <w:color w:val="131313"/>
          <w:spacing w:val="22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lo</w:t>
      </w:r>
      <w:r w:rsidRPr="005C06D7">
        <w:rPr>
          <w:rFonts w:ascii="Arial" w:hAnsi="Arial" w:cs="Arial"/>
          <w:color w:val="131313"/>
          <w:w w:val="110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stazionamento</w:t>
      </w:r>
      <w:r w:rsidRPr="005C06D7">
        <w:rPr>
          <w:rFonts w:ascii="Arial" w:hAnsi="Arial" w:cs="Arial"/>
          <w:color w:val="131313"/>
          <w:spacing w:val="10"/>
          <w:w w:val="105"/>
        </w:rPr>
        <w:t xml:space="preserve"> </w:t>
      </w:r>
      <w:r w:rsidRPr="005C06D7">
        <w:rPr>
          <w:rFonts w:ascii="Arial" w:hAnsi="Arial" w:cs="Arial"/>
          <w:i/>
          <w:iCs/>
          <w:color w:val="131313"/>
          <w:w w:val="105"/>
          <w:sz w:val="18"/>
          <w:szCs w:val="18"/>
        </w:rPr>
        <w:t>I</w:t>
      </w:r>
      <w:r w:rsidRPr="005C06D7">
        <w:rPr>
          <w:rFonts w:ascii="Arial" w:hAnsi="Arial" w:cs="Arial"/>
          <w:i/>
          <w:iCs/>
          <w:color w:val="131313"/>
          <w:spacing w:val="1"/>
          <w:w w:val="105"/>
          <w:sz w:val="18"/>
          <w:szCs w:val="18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contenimento</w:t>
      </w:r>
      <w:r w:rsidRPr="005C06D7">
        <w:rPr>
          <w:rFonts w:ascii="Arial" w:hAnsi="Arial" w:cs="Arial"/>
          <w:color w:val="131313"/>
          <w:spacing w:val="13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pubblico e</w:t>
      </w:r>
      <w:r w:rsidRPr="005C06D7">
        <w:rPr>
          <w:rFonts w:ascii="Arial" w:hAnsi="Arial" w:cs="Arial"/>
          <w:color w:val="131313"/>
          <w:spacing w:val="-8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saranno</w:t>
      </w:r>
      <w:r w:rsidRPr="005C06D7">
        <w:rPr>
          <w:rFonts w:ascii="Arial" w:hAnsi="Arial" w:cs="Arial"/>
          <w:color w:val="131313"/>
          <w:spacing w:val="10"/>
          <w:w w:val="105"/>
        </w:rPr>
        <w:t xml:space="preserve"> </w:t>
      </w:r>
      <w:r w:rsidRPr="005C06D7">
        <w:rPr>
          <w:rFonts w:ascii="Arial" w:hAnsi="Arial" w:cs="Arial"/>
          <w:color w:val="131313"/>
          <w:w w:val="105"/>
        </w:rPr>
        <w:t>installati</w:t>
      </w:r>
      <w:r w:rsidRPr="005C06D7">
        <w:rPr>
          <w:rFonts w:ascii="Arial" w:hAnsi="Arial" w:cs="Arial"/>
          <w:color w:val="131313"/>
          <w:spacing w:val="-40"/>
          <w:w w:val="105"/>
        </w:rPr>
        <w:t xml:space="preserve"> </w:t>
      </w:r>
      <w:r w:rsidRPr="005C06D7">
        <w:rPr>
          <w:rFonts w:ascii="Arial" w:hAnsi="Arial" w:cs="Arial"/>
          <w:color w:val="444444"/>
          <w:w w:val="105"/>
        </w:rPr>
        <w:t>:</w:t>
      </w:r>
    </w:p>
    <w:p w14:paraId="38D9C2C9" w14:textId="23EED55E" w:rsidR="005C06D7" w:rsidRPr="005C06D7" w:rsidRDefault="00783E37" w:rsidP="005C06D7">
      <w:pPr>
        <w:pStyle w:val="Corpotesto"/>
        <w:tabs>
          <w:tab w:val="left" w:pos="3932"/>
          <w:tab w:val="left" w:pos="6231"/>
        </w:tabs>
        <w:kinsoku w:val="0"/>
        <w:overflowPunct w:val="0"/>
        <w:spacing w:line="285" w:lineRule="exact"/>
        <w:rPr>
          <w:rFonts w:ascii="Arial" w:hAnsi="Arial" w:cs="Arial"/>
          <w:color w:val="000000"/>
        </w:rPr>
      </w:pPr>
      <w:r w:rsidRPr="005C06D7">
        <w:rPr>
          <w:rFonts w:ascii="Arial" w:hAnsi="Arial" w:cs="Arial"/>
          <w:color w:val="131313"/>
          <w:sz w:val="28"/>
          <w:szCs w:val="28"/>
        </w:rPr>
        <w:t xml:space="preserve">           ○</w:t>
      </w:r>
      <w:r w:rsidR="00962AF6" w:rsidRPr="005C06D7">
        <w:rPr>
          <w:rFonts w:ascii="Arial" w:hAnsi="Arial" w:cs="Arial"/>
          <w:color w:val="131313"/>
          <w:sz w:val="28"/>
          <w:szCs w:val="28"/>
        </w:rPr>
        <w:t xml:space="preserve"> </w:t>
      </w:r>
      <w:r w:rsidR="00147671" w:rsidRPr="005C06D7">
        <w:rPr>
          <w:rFonts w:ascii="Arial" w:hAnsi="Arial" w:cs="Arial"/>
          <w:color w:val="2D2D2D"/>
          <w:spacing w:val="-5"/>
        </w:rPr>
        <w:t>i</w:t>
      </w:r>
      <w:r w:rsidR="00147671" w:rsidRPr="005C06D7">
        <w:rPr>
          <w:rFonts w:ascii="Arial" w:hAnsi="Arial" w:cs="Arial"/>
          <w:color w:val="131313"/>
        </w:rPr>
        <w:t>mpianto</w:t>
      </w:r>
      <w:r w:rsidR="00147671" w:rsidRPr="005C06D7">
        <w:rPr>
          <w:rFonts w:ascii="Arial" w:hAnsi="Arial" w:cs="Arial"/>
          <w:color w:val="131313"/>
          <w:spacing w:val="9"/>
        </w:rPr>
        <w:t xml:space="preserve"> </w:t>
      </w:r>
      <w:r w:rsidR="00147671" w:rsidRPr="005C06D7">
        <w:rPr>
          <w:rFonts w:ascii="Arial" w:hAnsi="Arial" w:cs="Arial"/>
          <w:color w:val="131313"/>
        </w:rPr>
        <w:t>elettrico,</w:t>
      </w:r>
      <w:r w:rsidR="00147671" w:rsidRPr="005C06D7">
        <w:rPr>
          <w:rFonts w:ascii="Arial" w:hAnsi="Arial" w:cs="Arial"/>
          <w:color w:val="131313"/>
          <w:spacing w:val="14"/>
        </w:rPr>
        <w:t xml:space="preserve"> </w:t>
      </w:r>
      <w:r w:rsidR="00147671" w:rsidRPr="005C06D7">
        <w:rPr>
          <w:rFonts w:ascii="Arial" w:hAnsi="Arial" w:cs="Arial"/>
          <w:color w:val="131313"/>
        </w:rPr>
        <w:t>mixer</w:t>
      </w:r>
      <w:r w:rsidR="00147671" w:rsidRPr="005C06D7">
        <w:rPr>
          <w:rFonts w:ascii="Arial" w:hAnsi="Arial" w:cs="Arial"/>
          <w:color w:val="131313"/>
        </w:rPr>
        <w:tab/>
      </w:r>
      <w:r w:rsidR="00962AF6" w:rsidRPr="005C06D7">
        <w:rPr>
          <w:rFonts w:ascii="Arial" w:hAnsi="Arial" w:cs="Arial"/>
          <w:color w:val="131313"/>
        </w:rPr>
        <w:t xml:space="preserve"> </w:t>
      </w:r>
      <w:r w:rsidRPr="005C06D7">
        <w:rPr>
          <w:rFonts w:ascii="Arial" w:hAnsi="Arial" w:cs="Arial"/>
          <w:color w:val="131313"/>
          <w:sz w:val="28"/>
          <w:szCs w:val="28"/>
        </w:rPr>
        <w:t xml:space="preserve">○ </w:t>
      </w:r>
      <w:r w:rsidR="00147671" w:rsidRPr="005C06D7">
        <w:rPr>
          <w:rFonts w:ascii="Arial" w:hAnsi="Arial" w:cs="Arial"/>
          <w:color w:val="131313"/>
        </w:rPr>
        <w:t>pedana/palco</w:t>
      </w:r>
      <w:r w:rsidR="00147671" w:rsidRPr="005C06D7">
        <w:rPr>
          <w:rFonts w:ascii="Arial" w:hAnsi="Arial" w:cs="Arial"/>
          <w:color w:val="131313"/>
        </w:rPr>
        <w:tab/>
      </w:r>
      <w:r w:rsidRPr="005C06D7">
        <w:rPr>
          <w:rFonts w:ascii="Arial" w:hAnsi="Arial" w:cs="Arial"/>
          <w:color w:val="131313"/>
          <w:sz w:val="28"/>
          <w:szCs w:val="28"/>
        </w:rPr>
        <w:t>○</w:t>
      </w:r>
      <w:r w:rsidR="00147671" w:rsidRPr="005C06D7">
        <w:rPr>
          <w:rFonts w:ascii="Arial" w:hAnsi="Arial" w:cs="Arial"/>
          <w:color w:val="131313"/>
          <w:spacing w:val="-23"/>
          <w:sz w:val="28"/>
          <w:szCs w:val="28"/>
        </w:rPr>
        <w:t xml:space="preserve"> </w:t>
      </w:r>
      <w:r w:rsidR="00147671" w:rsidRPr="005C06D7">
        <w:rPr>
          <w:rFonts w:ascii="Arial" w:hAnsi="Arial" w:cs="Arial"/>
          <w:color w:val="131313"/>
        </w:rPr>
        <w:t>americane</w:t>
      </w:r>
      <w:r w:rsidR="00147671" w:rsidRPr="005C06D7">
        <w:rPr>
          <w:rFonts w:ascii="Arial" w:hAnsi="Arial" w:cs="Arial"/>
          <w:color w:val="2D2D2D"/>
        </w:rPr>
        <w:t>,</w:t>
      </w:r>
      <w:r w:rsidR="00481A9C">
        <w:rPr>
          <w:rFonts w:ascii="Arial" w:hAnsi="Arial" w:cs="Arial"/>
          <w:color w:val="2D2D2D"/>
        </w:rPr>
        <w:t xml:space="preserve"> </w:t>
      </w:r>
      <w:r w:rsidR="00147671" w:rsidRPr="005C06D7">
        <w:rPr>
          <w:rFonts w:ascii="Arial" w:hAnsi="Arial" w:cs="Arial"/>
          <w:color w:val="2D2D2D"/>
          <w:spacing w:val="-25"/>
        </w:rPr>
        <w:t xml:space="preserve"> </w:t>
      </w:r>
      <w:r w:rsidR="00147671" w:rsidRPr="005C06D7">
        <w:rPr>
          <w:rFonts w:ascii="Arial" w:hAnsi="Arial" w:cs="Arial"/>
          <w:color w:val="131313"/>
        </w:rPr>
        <w:t>ecc</w:t>
      </w:r>
      <w:r w:rsidR="00147671" w:rsidRPr="005C06D7">
        <w:rPr>
          <w:rFonts w:ascii="Arial" w:hAnsi="Arial" w:cs="Arial"/>
          <w:color w:val="131313"/>
          <w:spacing w:val="-36"/>
        </w:rPr>
        <w:t xml:space="preserve"> </w:t>
      </w:r>
      <w:r w:rsidR="00147671" w:rsidRPr="005C06D7">
        <w:rPr>
          <w:rFonts w:ascii="Arial" w:hAnsi="Arial" w:cs="Arial"/>
          <w:color w:val="444444"/>
        </w:rPr>
        <w:t>...</w:t>
      </w:r>
    </w:p>
    <w:p w14:paraId="72E2EC36" w14:textId="26638DAC" w:rsidR="005C06D7" w:rsidRPr="005C06D7" w:rsidRDefault="00B60DA3" w:rsidP="005C06D7">
      <w:pPr>
        <w:pStyle w:val="Corpotesto"/>
        <w:tabs>
          <w:tab w:val="left" w:pos="3932"/>
          <w:tab w:val="left" w:pos="6231"/>
        </w:tabs>
        <w:kinsoku w:val="0"/>
        <w:overflowPunct w:val="0"/>
        <w:spacing w:line="285" w:lineRule="exact"/>
        <w:ind w:left="709"/>
        <w:rPr>
          <w:rFonts w:ascii="Arial" w:hAnsi="Arial" w:cs="Arial"/>
          <w:color w:val="000000"/>
        </w:rPr>
      </w:pPr>
      <w:r w:rsidRPr="005C06D7">
        <w:rPr>
          <w:rFonts w:ascii="Arial" w:hAnsi="Arial" w:cs="Arial"/>
          <w:color w:val="131313"/>
        </w:rPr>
        <w:t xml:space="preserve">Per i quali l’organizzatore </w:t>
      </w:r>
      <w:r w:rsidRPr="005C06D7">
        <w:rPr>
          <w:rFonts w:ascii="Arial" w:hAnsi="Arial" w:cs="Arial"/>
          <w:b/>
          <w:bCs/>
          <w:color w:val="131313"/>
        </w:rPr>
        <w:t>si impegna</w:t>
      </w:r>
      <w:r w:rsidRPr="005C06D7">
        <w:rPr>
          <w:rFonts w:ascii="Arial" w:hAnsi="Arial" w:cs="Arial"/>
          <w:color w:val="131313"/>
        </w:rPr>
        <w:t xml:space="preserve"> (ai sensi del titolo IX DM 18.8.1996)</w:t>
      </w:r>
      <w:r w:rsidR="005C06D7" w:rsidRPr="005C06D7">
        <w:rPr>
          <w:rFonts w:ascii="Arial" w:hAnsi="Arial" w:cs="Arial"/>
          <w:color w:val="131313"/>
        </w:rPr>
        <w:t xml:space="preserve"> a:</w:t>
      </w:r>
    </w:p>
    <w:p w14:paraId="0B558A2E" w14:textId="1C73CEBA" w:rsidR="00B60DA3" w:rsidRPr="005C06D7" w:rsidRDefault="00B60DA3" w:rsidP="005C06D7">
      <w:pPr>
        <w:pStyle w:val="Corpotesto"/>
        <w:numPr>
          <w:ilvl w:val="0"/>
          <w:numId w:val="26"/>
        </w:numPr>
        <w:kinsoku w:val="0"/>
        <w:overflowPunct w:val="0"/>
        <w:spacing w:before="87"/>
        <w:ind w:right="229"/>
        <w:jc w:val="both"/>
        <w:rPr>
          <w:rFonts w:ascii="Arial" w:hAnsi="Arial" w:cs="Arial"/>
          <w:color w:val="131313"/>
        </w:rPr>
      </w:pPr>
      <w:r w:rsidRPr="005C06D7">
        <w:rPr>
          <w:rFonts w:ascii="Arial" w:hAnsi="Arial" w:cs="Arial"/>
          <w:color w:val="131313"/>
        </w:rPr>
        <w:t>consegnare al rilascio della licenza:</w:t>
      </w:r>
    </w:p>
    <w:p w14:paraId="02E61FF6" w14:textId="77777777" w:rsidR="0095096A" w:rsidRPr="005C06D7" w:rsidRDefault="00B60DA3" w:rsidP="005C06D7">
      <w:pPr>
        <w:pStyle w:val="Corpotesto"/>
        <w:numPr>
          <w:ilvl w:val="0"/>
          <w:numId w:val="27"/>
        </w:numPr>
        <w:kinsoku w:val="0"/>
        <w:overflowPunct w:val="0"/>
        <w:adjustRightInd w:val="0"/>
        <w:spacing w:before="2"/>
        <w:ind w:left="1418"/>
        <w:rPr>
          <w:rFonts w:ascii="Arial" w:hAnsi="Arial" w:cs="Arial"/>
          <w:color w:val="000000"/>
        </w:rPr>
      </w:pPr>
      <w:r w:rsidRPr="005C06D7">
        <w:rPr>
          <w:rFonts w:ascii="Arial" w:hAnsi="Arial" w:cs="Arial"/>
          <w:color w:val="131313"/>
        </w:rPr>
        <w:t xml:space="preserve">dichiarazione d’esecuzione a regola d’arte a firma di tecnico </w:t>
      </w:r>
      <w:r w:rsidR="0095096A" w:rsidRPr="005C06D7">
        <w:rPr>
          <w:rFonts w:ascii="Arial" w:hAnsi="Arial" w:cs="Arial"/>
          <w:color w:val="131313"/>
        </w:rPr>
        <w:t xml:space="preserve">abilitato </w:t>
      </w:r>
    </w:p>
    <w:p w14:paraId="7930A575" w14:textId="77777777" w:rsidR="006F3C94" w:rsidRPr="005C06D7" w:rsidRDefault="0095096A" w:rsidP="005C06D7">
      <w:pPr>
        <w:pStyle w:val="Corpotesto"/>
        <w:numPr>
          <w:ilvl w:val="0"/>
          <w:numId w:val="27"/>
        </w:numPr>
        <w:kinsoku w:val="0"/>
        <w:overflowPunct w:val="0"/>
        <w:adjustRightInd w:val="0"/>
        <w:spacing w:before="2"/>
        <w:ind w:left="1418" w:right="-54"/>
        <w:jc w:val="both"/>
        <w:rPr>
          <w:rFonts w:ascii="Arial" w:hAnsi="Arial" w:cs="Arial"/>
          <w:color w:val="000000"/>
        </w:rPr>
      </w:pPr>
      <w:r w:rsidRPr="005C06D7">
        <w:rPr>
          <w:rFonts w:ascii="Arial" w:hAnsi="Arial" w:cs="Arial"/>
          <w:color w:val="131313"/>
        </w:rPr>
        <w:t>dichiarazione</w:t>
      </w:r>
      <w:r w:rsidR="00B60DA3" w:rsidRPr="005C06D7">
        <w:rPr>
          <w:rFonts w:ascii="Arial" w:hAnsi="Arial" w:cs="Arial"/>
          <w:color w:val="131313"/>
          <w:spacing w:val="7"/>
        </w:rPr>
        <w:t xml:space="preserve"> </w:t>
      </w:r>
      <w:r w:rsidR="00B60DA3" w:rsidRPr="005C06D7">
        <w:rPr>
          <w:rFonts w:ascii="Arial" w:hAnsi="Arial" w:cs="Arial"/>
          <w:color w:val="131313"/>
        </w:rPr>
        <w:t>di</w:t>
      </w:r>
      <w:r w:rsidR="00B60DA3" w:rsidRPr="005C06D7">
        <w:rPr>
          <w:rFonts w:ascii="Arial" w:hAnsi="Arial" w:cs="Arial"/>
          <w:color w:val="131313"/>
          <w:spacing w:val="-5"/>
        </w:rPr>
        <w:t xml:space="preserve"> </w:t>
      </w:r>
      <w:r w:rsidRPr="005C06D7">
        <w:rPr>
          <w:rFonts w:ascii="Arial" w:hAnsi="Arial" w:cs="Arial"/>
          <w:color w:val="131313"/>
        </w:rPr>
        <w:t>idoneità</w:t>
      </w:r>
      <w:r w:rsidR="00B60DA3" w:rsidRPr="005C06D7">
        <w:rPr>
          <w:rFonts w:ascii="Arial" w:hAnsi="Arial" w:cs="Arial"/>
          <w:color w:val="131313"/>
          <w:spacing w:val="-7"/>
        </w:rPr>
        <w:t xml:space="preserve"> </w:t>
      </w:r>
      <w:r w:rsidR="00B60DA3" w:rsidRPr="005C06D7">
        <w:rPr>
          <w:rFonts w:ascii="Arial" w:hAnsi="Arial" w:cs="Arial"/>
          <w:color w:val="131313"/>
        </w:rPr>
        <w:t>sta</w:t>
      </w:r>
      <w:r w:rsidR="00B60DA3" w:rsidRPr="005C06D7">
        <w:rPr>
          <w:rFonts w:ascii="Arial" w:hAnsi="Arial" w:cs="Arial"/>
          <w:color w:val="131313"/>
          <w:spacing w:val="14"/>
        </w:rPr>
        <w:t>t</w:t>
      </w:r>
      <w:r w:rsidR="00B60DA3" w:rsidRPr="005C06D7">
        <w:rPr>
          <w:rFonts w:ascii="Arial" w:hAnsi="Arial" w:cs="Arial"/>
          <w:color w:val="2D2D2D"/>
          <w:spacing w:val="2"/>
        </w:rPr>
        <w:t>i</w:t>
      </w:r>
      <w:r w:rsidR="00B60DA3" w:rsidRPr="005C06D7">
        <w:rPr>
          <w:rFonts w:ascii="Arial" w:hAnsi="Arial" w:cs="Arial"/>
          <w:color w:val="131313"/>
        </w:rPr>
        <w:t>ca</w:t>
      </w:r>
      <w:r w:rsidR="00B60DA3" w:rsidRPr="005C06D7">
        <w:rPr>
          <w:rFonts w:ascii="Arial" w:hAnsi="Arial" w:cs="Arial"/>
          <w:color w:val="131313"/>
          <w:spacing w:val="-12"/>
        </w:rPr>
        <w:t xml:space="preserve"> </w:t>
      </w:r>
      <w:r w:rsidR="00B60DA3" w:rsidRPr="005C06D7">
        <w:rPr>
          <w:rFonts w:ascii="Arial" w:hAnsi="Arial" w:cs="Arial"/>
          <w:color w:val="131313"/>
        </w:rPr>
        <w:t>delle</w:t>
      </w:r>
      <w:r w:rsidR="00B60DA3" w:rsidRPr="005C06D7">
        <w:rPr>
          <w:rFonts w:ascii="Arial" w:hAnsi="Arial" w:cs="Arial"/>
          <w:color w:val="131313"/>
          <w:spacing w:val="-7"/>
        </w:rPr>
        <w:t xml:space="preserve"> </w:t>
      </w:r>
      <w:r w:rsidR="00B60DA3" w:rsidRPr="005C06D7">
        <w:rPr>
          <w:rFonts w:ascii="Arial" w:hAnsi="Arial" w:cs="Arial"/>
          <w:color w:val="131313"/>
        </w:rPr>
        <w:t>strutture</w:t>
      </w:r>
      <w:r w:rsidR="00B60DA3" w:rsidRPr="005C06D7">
        <w:rPr>
          <w:rFonts w:ascii="Arial" w:hAnsi="Arial" w:cs="Arial"/>
          <w:color w:val="131313"/>
          <w:spacing w:val="3"/>
        </w:rPr>
        <w:t xml:space="preserve"> </w:t>
      </w:r>
      <w:r w:rsidR="00B60DA3" w:rsidRPr="005C06D7">
        <w:rPr>
          <w:rFonts w:ascii="Arial" w:hAnsi="Arial" w:cs="Arial"/>
          <w:color w:val="131313"/>
        </w:rPr>
        <w:t>allestite</w:t>
      </w:r>
      <w:r w:rsidR="00B60DA3" w:rsidRPr="005C06D7">
        <w:rPr>
          <w:rFonts w:ascii="Arial" w:hAnsi="Arial" w:cs="Arial"/>
          <w:color w:val="131313"/>
          <w:spacing w:val="-1"/>
        </w:rPr>
        <w:t xml:space="preserve"> </w:t>
      </w:r>
      <w:r w:rsidR="00B60DA3" w:rsidRPr="005C06D7">
        <w:rPr>
          <w:rFonts w:ascii="Arial" w:hAnsi="Arial" w:cs="Arial"/>
          <w:color w:val="131313"/>
        </w:rPr>
        <w:t>a</w:t>
      </w:r>
      <w:r w:rsidR="00B60DA3" w:rsidRPr="005C06D7">
        <w:rPr>
          <w:rFonts w:ascii="Arial" w:hAnsi="Arial" w:cs="Arial"/>
          <w:color w:val="131313"/>
          <w:spacing w:val="-16"/>
        </w:rPr>
        <w:t xml:space="preserve"> </w:t>
      </w:r>
      <w:r w:rsidR="00B60DA3" w:rsidRPr="005C06D7">
        <w:rPr>
          <w:rFonts w:ascii="Arial" w:hAnsi="Arial" w:cs="Arial"/>
          <w:color w:val="131313"/>
        </w:rPr>
        <w:t>firma</w:t>
      </w:r>
      <w:r w:rsidR="00B60DA3" w:rsidRPr="005C06D7">
        <w:rPr>
          <w:rFonts w:ascii="Arial" w:hAnsi="Arial" w:cs="Arial"/>
          <w:color w:val="131313"/>
          <w:spacing w:val="-7"/>
        </w:rPr>
        <w:t xml:space="preserve"> </w:t>
      </w:r>
      <w:r w:rsidR="00B60DA3" w:rsidRPr="005C06D7">
        <w:rPr>
          <w:rFonts w:ascii="Arial" w:hAnsi="Arial" w:cs="Arial"/>
          <w:color w:val="131313"/>
        </w:rPr>
        <w:t>di</w:t>
      </w:r>
      <w:r w:rsidR="00B60DA3" w:rsidRPr="005C06D7">
        <w:rPr>
          <w:rFonts w:ascii="Arial" w:hAnsi="Arial" w:cs="Arial"/>
          <w:color w:val="131313"/>
          <w:spacing w:val="-19"/>
        </w:rPr>
        <w:t xml:space="preserve"> </w:t>
      </w:r>
      <w:r w:rsidR="00B60DA3" w:rsidRPr="005C06D7">
        <w:rPr>
          <w:rFonts w:ascii="Arial" w:hAnsi="Arial" w:cs="Arial"/>
          <w:color w:val="131313"/>
        </w:rPr>
        <w:t>tecnico</w:t>
      </w:r>
      <w:r w:rsidR="00B60DA3" w:rsidRPr="005C06D7">
        <w:rPr>
          <w:rFonts w:ascii="Arial" w:hAnsi="Arial" w:cs="Arial"/>
          <w:color w:val="131313"/>
          <w:spacing w:val="1"/>
        </w:rPr>
        <w:t xml:space="preserve"> </w:t>
      </w:r>
      <w:r w:rsidR="00B60DA3" w:rsidRPr="005C06D7">
        <w:rPr>
          <w:rFonts w:ascii="Arial" w:hAnsi="Arial" w:cs="Arial"/>
          <w:color w:val="131313"/>
        </w:rPr>
        <w:t>abilitato;</w:t>
      </w:r>
    </w:p>
    <w:p w14:paraId="5885A522" w14:textId="3B1A40B1" w:rsidR="0095096A" w:rsidRPr="005C06D7" w:rsidRDefault="00B60DA3" w:rsidP="005C06D7">
      <w:pPr>
        <w:pStyle w:val="Corpotesto"/>
        <w:numPr>
          <w:ilvl w:val="0"/>
          <w:numId w:val="27"/>
        </w:numPr>
        <w:kinsoku w:val="0"/>
        <w:overflowPunct w:val="0"/>
        <w:adjustRightInd w:val="0"/>
        <w:spacing w:before="2"/>
        <w:ind w:left="1418" w:right="383"/>
        <w:jc w:val="both"/>
        <w:rPr>
          <w:rFonts w:ascii="Arial" w:hAnsi="Arial" w:cs="Arial"/>
          <w:color w:val="000000"/>
        </w:rPr>
      </w:pPr>
      <w:r w:rsidRPr="005C06D7">
        <w:rPr>
          <w:rFonts w:ascii="Arial" w:hAnsi="Arial" w:cs="Arial"/>
          <w:color w:val="131313"/>
          <w:w w:val="95"/>
        </w:rPr>
        <w:t>dichiarazione</w:t>
      </w:r>
      <w:r w:rsidRPr="005C06D7">
        <w:rPr>
          <w:rFonts w:ascii="Arial" w:hAnsi="Arial" w:cs="Arial"/>
          <w:color w:val="131313"/>
          <w:spacing w:val="45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di</w:t>
      </w:r>
      <w:r w:rsidRPr="005C06D7">
        <w:rPr>
          <w:rFonts w:ascii="Arial" w:hAnsi="Arial" w:cs="Arial"/>
          <w:color w:val="131313"/>
          <w:spacing w:val="26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approntamento e</w:t>
      </w:r>
      <w:r w:rsidRPr="005C06D7">
        <w:rPr>
          <w:rFonts w:ascii="Arial" w:hAnsi="Arial" w:cs="Arial"/>
          <w:color w:val="131313"/>
          <w:spacing w:val="30"/>
          <w:w w:val="95"/>
        </w:rPr>
        <w:t xml:space="preserve"> </w:t>
      </w:r>
      <w:r w:rsidR="0095096A" w:rsidRPr="005C06D7">
        <w:rPr>
          <w:rFonts w:ascii="Arial" w:hAnsi="Arial" w:cs="Arial"/>
          <w:color w:val="2D2D2D"/>
          <w:spacing w:val="-3"/>
          <w:w w:val="95"/>
        </w:rPr>
        <w:t>i</w:t>
      </w:r>
      <w:r w:rsidR="0095096A" w:rsidRPr="005C06D7">
        <w:rPr>
          <w:rFonts w:ascii="Arial" w:hAnsi="Arial" w:cs="Arial"/>
          <w:color w:val="131313"/>
          <w:w w:val="95"/>
        </w:rPr>
        <w:t>doneità</w:t>
      </w:r>
      <w:r w:rsidRPr="005C06D7">
        <w:rPr>
          <w:rFonts w:ascii="Arial" w:hAnsi="Arial" w:cs="Arial"/>
          <w:color w:val="131313"/>
          <w:spacing w:val="30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d</w:t>
      </w:r>
      <w:r w:rsidRPr="005C06D7">
        <w:rPr>
          <w:rFonts w:ascii="Arial" w:hAnsi="Arial" w:cs="Arial"/>
          <w:color w:val="131313"/>
          <w:spacing w:val="8"/>
          <w:w w:val="95"/>
        </w:rPr>
        <w:t>e</w:t>
      </w:r>
      <w:r w:rsidRPr="005C06D7">
        <w:rPr>
          <w:rFonts w:ascii="Arial" w:hAnsi="Arial" w:cs="Arial"/>
          <w:color w:val="2D2D2D"/>
          <w:w w:val="95"/>
        </w:rPr>
        <w:t>i</w:t>
      </w:r>
      <w:r w:rsidRPr="005C06D7">
        <w:rPr>
          <w:rFonts w:ascii="Arial" w:hAnsi="Arial" w:cs="Arial"/>
          <w:color w:val="2D2D2D"/>
          <w:spacing w:val="10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mezzi</w:t>
      </w:r>
      <w:r w:rsidRPr="005C06D7">
        <w:rPr>
          <w:rFonts w:ascii="Arial" w:hAnsi="Arial" w:cs="Arial"/>
          <w:color w:val="131313"/>
          <w:spacing w:val="25"/>
          <w:w w:val="95"/>
        </w:rPr>
        <w:t xml:space="preserve"> </w:t>
      </w:r>
      <w:r w:rsidRPr="005C06D7">
        <w:rPr>
          <w:rFonts w:ascii="Arial" w:hAnsi="Arial" w:cs="Arial"/>
          <w:color w:val="131313"/>
          <w:w w:val="95"/>
        </w:rPr>
        <w:t>ant</w:t>
      </w:r>
      <w:r w:rsidRPr="005C06D7">
        <w:rPr>
          <w:rFonts w:ascii="Arial" w:hAnsi="Arial" w:cs="Arial"/>
          <w:color w:val="2D2D2D"/>
          <w:spacing w:val="2"/>
          <w:w w:val="95"/>
        </w:rPr>
        <w:t>i</w:t>
      </w:r>
      <w:r w:rsidRPr="005C06D7">
        <w:rPr>
          <w:rFonts w:ascii="Arial" w:hAnsi="Arial" w:cs="Arial"/>
          <w:color w:val="131313"/>
          <w:w w:val="95"/>
        </w:rPr>
        <w:t>ncendio</w:t>
      </w:r>
      <w:r w:rsidR="006F3C94" w:rsidRPr="005C06D7">
        <w:rPr>
          <w:rFonts w:ascii="Arial" w:hAnsi="Arial" w:cs="Arial"/>
          <w:color w:val="131313"/>
          <w:w w:val="95"/>
        </w:rPr>
        <w:t>;</w:t>
      </w:r>
    </w:p>
    <w:p w14:paraId="0AA50912" w14:textId="77777777" w:rsidR="006F3C94" w:rsidRPr="005C06D7" w:rsidRDefault="006F3C94" w:rsidP="006F3C94">
      <w:pPr>
        <w:pStyle w:val="Corpotesto"/>
        <w:tabs>
          <w:tab w:val="left" w:pos="1749"/>
        </w:tabs>
        <w:kinsoku w:val="0"/>
        <w:overflowPunct w:val="0"/>
        <w:adjustRightInd w:val="0"/>
        <w:spacing w:before="2"/>
        <w:ind w:left="1203" w:right="383"/>
        <w:jc w:val="both"/>
        <w:rPr>
          <w:rFonts w:ascii="Arial" w:hAnsi="Arial" w:cs="Arial"/>
          <w:color w:val="000000"/>
        </w:rPr>
      </w:pPr>
    </w:p>
    <w:p w14:paraId="194D991E" w14:textId="26D3468B" w:rsidR="00261A53" w:rsidRPr="00261A53" w:rsidRDefault="00B60DA3" w:rsidP="00027182">
      <w:pPr>
        <w:pStyle w:val="Paragrafoelenco"/>
        <w:numPr>
          <w:ilvl w:val="0"/>
          <w:numId w:val="26"/>
        </w:numPr>
        <w:rPr>
          <w:spacing w:val="31"/>
          <w:u w:val="single" w:color="000000"/>
        </w:rPr>
      </w:pPr>
      <w:r w:rsidRPr="00261A53">
        <w:rPr>
          <w:color w:val="2D2D2D"/>
          <w:spacing w:val="-5"/>
        </w:rPr>
        <w:t>i</w:t>
      </w:r>
      <w:r w:rsidRPr="005C06D7">
        <w:t>nviare</w:t>
      </w:r>
      <w:r w:rsidR="006F3C94" w:rsidRPr="005C06D7">
        <w:t xml:space="preserve"> </w:t>
      </w:r>
      <w:r w:rsidRPr="005C06D7">
        <w:t>a</w:t>
      </w:r>
      <w:r w:rsidR="00D35ECA" w:rsidRPr="005C06D7">
        <w:t xml:space="preserve"> </w:t>
      </w:r>
      <w:hyperlink r:id="rId22" w:history="1">
        <w:r w:rsidR="00750633" w:rsidRPr="00743CC7">
          <w:rPr>
            <w:rStyle w:val="Collegamentoipertestuale"/>
          </w:rPr>
          <w:t>dipps101.00f0@pecps.poliziadistato.it</w:t>
        </w:r>
      </w:hyperlink>
      <w:r w:rsidR="005C06D7" w:rsidRPr="005C06D7">
        <w:t xml:space="preserve"> </w:t>
      </w:r>
      <w:r w:rsidRPr="005C06D7">
        <w:t>ed</w:t>
      </w:r>
      <w:r w:rsidR="006F3C94" w:rsidRPr="005C06D7">
        <w:t xml:space="preserve"> </w:t>
      </w:r>
      <w:r w:rsidRPr="005C06D7">
        <w:t>in</w:t>
      </w:r>
      <w:r w:rsidR="00D35ECA" w:rsidRPr="005C06D7">
        <w:t xml:space="preserve"> </w:t>
      </w:r>
      <w:r w:rsidRPr="005C06D7">
        <w:t>copia</w:t>
      </w:r>
      <w:r w:rsidR="006F3C94" w:rsidRPr="005C06D7">
        <w:t xml:space="preserve"> </w:t>
      </w:r>
      <w:r w:rsidRPr="005C06D7">
        <w:t>a</w:t>
      </w:r>
      <w:r w:rsidR="006F3C94" w:rsidRPr="005C06D7">
        <w:t xml:space="preserve"> </w:t>
      </w:r>
      <w:r w:rsidR="005C06D7" w:rsidRPr="00261A53">
        <w:rPr>
          <w:color w:val="444444"/>
          <w:w w:val="97"/>
        </w:rPr>
        <w:t xml:space="preserve">(pec del comune) </w:t>
      </w:r>
      <w:r w:rsidRPr="00261A53">
        <w:rPr>
          <w:u w:val="single" w:color="000000"/>
        </w:rPr>
        <w:t>almen</w:t>
      </w:r>
      <w:r w:rsidR="0095096A" w:rsidRPr="00261A53">
        <w:rPr>
          <w:u w:val="single" w:color="000000"/>
        </w:rPr>
        <w:t>o</w:t>
      </w:r>
      <w:r w:rsidRPr="00261A53">
        <w:rPr>
          <w:spacing w:val="31"/>
          <w:u w:val="single" w:color="000000"/>
        </w:rPr>
        <w:t xml:space="preserve"> </w:t>
      </w:r>
      <w:r w:rsidR="00261A53" w:rsidRPr="00261A53">
        <w:rPr>
          <w:spacing w:val="31"/>
          <w:u w:val="single" w:color="000000"/>
        </w:rPr>
        <w:t>1</w:t>
      </w:r>
      <w:r w:rsidR="00D62C24">
        <w:rPr>
          <w:spacing w:val="31"/>
          <w:u w:val="single" w:color="000000"/>
        </w:rPr>
        <w:t>5</w:t>
      </w:r>
    </w:p>
    <w:p w14:paraId="206BCC2C" w14:textId="5E403AFE" w:rsidR="0095096A" w:rsidRPr="00261A53" w:rsidRDefault="0095096A" w:rsidP="00027182">
      <w:pPr>
        <w:pStyle w:val="Paragrafoelenco"/>
        <w:ind w:left="720" w:firstLine="0"/>
        <w:rPr>
          <w:sz w:val="16"/>
          <w:szCs w:val="16"/>
        </w:rPr>
      </w:pPr>
      <w:r w:rsidRPr="00261A53">
        <w:rPr>
          <w:u w:val="single" w:color="000000"/>
        </w:rPr>
        <w:t>giorni</w:t>
      </w:r>
      <w:r w:rsidR="00B60DA3" w:rsidRPr="00261A53">
        <w:rPr>
          <w:spacing w:val="29"/>
          <w:u w:val="single" w:color="000000"/>
        </w:rPr>
        <w:t xml:space="preserve"> </w:t>
      </w:r>
      <w:r w:rsidR="00B60DA3" w:rsidRPr="00261A53">
        <w:rPr>
          <w:u w:val="single" w:color="000000"/>
        </w:rPr>
        <w:t>prima</w:t>
      </w:r>
      <w:r w:rsidR="00B60DA3" w:rsidRPr="00261A53">
        <w:rPr>
          <w:spacing w:val="15"/>
          <w:u w:val="single" w:color="000000"/>
        </w:rPr>
        <w:t xml:space="preserve"> </w:t>
      </w:r>
      <w:r w:rsidR="00B60DA3" w:rsidRPr="00261A53">
        <w:rPr>
          <w:u w:val="single" w:color="000000"/>
        </w:rPr>
        <w:t>dell'even</w:t>
      </w:r>
      <w:r w:rsidR="00B60DA3" w:rsidRPr="00261A53">
        <w:rPr>
          <w:color w:val="2D2D2D"/>
          <w:spacing w:val="5"/>
          <w:u w:val="single" w:color="000000"/>
        </w:rPr>
        <w:t>t</w:t>
      </w:r>
      <w:r w:rsidR="00B60DA3" w:rsidRPr="00261A53">
        <w:rPr>
          <w:u w:val="single" w:color="000000"/>
        </w:rPr>
        <w:t>o</w:t>
      </w:r>
      <w:r w:rsidR="006F3C94" w:rsidRPr="00261A53">
        <w:rPr>
          <w:spacing w:val="23"/>
        </w:rPr>
        <w:t xml:space="preserve"> </w:t>
      </w:r>
      <w:r w:rsidR="00B60DA3" w:rsidRPr="005C06D7">
        <w:t>una</w:t>
      </w:r>
      <w:r w:rsidR="00B60DA3" w:rsidRPr="00261A53">
        <w:rPr>
          <w:spacing w:val="42"/>
        </w:rPr>
        <w:t xml:space="preserve"> </w:t>
      </w:r>
      <w:r w:rsidR="00B60DA3" w:rsidRPr="00261A53">
        <w:rPr>
          <w:b/>
          <w:bCs/>
        </w:rPr>
        <w:t>planimetria</w:t>
      </w:r>
      <w:r w:rsidR="00B60DA3" w:rsidRPr="00261A53">
        <w:rPr>
          <w:b/>
          <w:bCs/>
          <w:spacing w:val="26"/>
        </w:rPr>
        <w:t xml:space="preserve"> </w:t>
      </w:r>
      <w:r w:rsidR="00B60DA3" w:rsidRPr="00261A53">
        <w:rPr>
          <w:b/>
          <w:bCs/>
        </w:rPr>
        <w:t>quotata</w:t>
      </w:r>
      <w:r w:rsidR="00B60DA3" w:rsidRPr="00261A53">
        <w:rPr>
          <w:b/>
          <w:bCs/>
          <w:spacing w:val="28"/>
        </w:rPr>
        <w:t xml:space="preserve"> </w:t>
      </w:r>
      <w:r w:rsidR="00B60DA3" w:rsidRPr="00261A53">
        <w:rPr>
          <w:b/>
          <w:bCs/>
        </w:rPr>
        <w:t>con</w:t>
      </w:r>
      <w:r w:rsidR="00B60DA3" w:rsidRPr="00261A53">
        <w:rPr>
          <w:b/>
          <w:bCs/>
          <w:spacing w:val="25"/>
        </w:rPr>
        <w:t xml:space="preserve"> </w:t>
      </w:r>
      <w:r w:rsidR="00B60DA3" w:rsidRPr="00261A53">
        <w:rPr>
          <w:b/>
          <w:bCs/>
        </w:rPr>
        <w:t>le</w:t>
      </w:r>
      <w:r w:rsidR="00B60DA3" w:rsidRPr="00261A53">
        <w:rPr>
          <w:b/>
          <w:bCs/>
          <w:spacing w:val="11"/>
        </w:rPr>
        <w:t xml:space="preserve"> </w:t>
      </w:r>
      <w:r w:rsidR="00B60DA3" w:rsidRPr="00261A53">
        <w:rPr>
          <w:b/>
          <w:bCs/>
        </w:rPr>
        <w:t>indicazioni</w:t>
      </w:r>
      <w:r w:rsidR="00B60DA3" w:rsidRPr="00261A53">
        <w:rPr>
          <w:b/>
          <w:bCs/>
          <w:spacing w:val="29"/>
        </w:rPr>
        <w:t xml:space="preserve"> </w:t>
      </w:r>
      <w:r w:rsidR="00B60DA3" w:rsidRPr="00261A53">
        <w:rPr>
          <w:b/>
          <w:bCs/>
        </w:rPr>
        <w:t>relative</w:t>
      </w:r>
      <w:r w:rsidR="00B60DA3" w:rsidRPr="00261A53">
        <w:rPr>
          <w:b/>
          <w:bCs/>
          <w:w w:val="105"/>
        </w:rPr>
        <w:t xml:space="preserve"> </w:t>
      </w:r>
      <w:r w:rsidR="00B60DA3" w:rsidRPr="00261A53">
        <w:rPr>
          <w:b/>
          <w:bCs/>
        </w:rPr>
        <w:t>al</w:t>
      </w:r>
      <w:r w:rsidR="003B7D48">
        <w:rPr>
          <w:b/>
          <w:bCs/>
        </w:rPr>
        <w:t>l</w:t>
      </w:r>
      <w:r w:rsidR="00B60DA3" w:rsidRPr="00261A53">
        <w:rPr>
          <w:b/>
          <w:bCs/>
        </w:rPr>
        <w:t>a</w:t>
      </w:r>
      <w:r w:rsidR="00B60DA3" w:rsidRPr="00261A53">
        <w:rPr>
          <w:b/>
          <w:bCs/>
          <w:spacing w:val="48"/>
        </w:rPr>
        <w:t xml:space="preserve"> </w:t>
      </w:r>
      <w:r w:rsidR="00B60DA3" w:rsidRPr="00261A53">
        <w:rPr>
          <w:b/>
          <w:bCs/>
        </w:rPr>
        <w:t>sicurezza</w:t>
      </w:r>
      <w:r w:rsidR="00B60DA3" w:rsidRPr="00261A53">
        <w:rPr>
          <w:b/>
          <w:bCs/>
          <w:spacing w:val="8"/>
        </w:rPr>
        <w:t xml:space="preserve"> </w:t>
      </w:r>
      <w:r w:rsidR="00B60DA3" w:rsidRPr="00360E0B">
        <w:t>che</w:t>
      </w:r>
      <w:r w:rsidR="00B60DA3" w:rsidRPr="00261A53">
        <w:rPr>
          <w:spacing w:val="47"/>
        </w:rPr>
        <w:t xml:space="preserve"> </w:t>
      </w:r>
      <w:r w:rsidR="00B60DA3" w:rsidRPr="00360E0B">
        <w:t>si</w:t>
      </w:r>
      <w:r w:rsidR="00B60DA3" w:rsidRPr="00261A53">
        <w:rPr>
          <w:spacing w:val="41"/>
        </w:rPr>
        <w:t xml:space="preserve"> </w:t>
      </w:r>
      <w:r w:rsidR="00B60DA3" w:rsidRPr="00360E0B">
        <w:t>intendono</w:t>
      </w:r>
      <w:r w:rsidR="00B60DA3" w:rsidRPr="00261A53">
        <w:rPr>
          <w:spacing w:val="49"/>
        </w:rPr>
        <w:t xml:space="preserve"> </w:t>
      </w:r>
      <w:r w:rsidR="00B60DA3" w:rsidRPr="00360E0B">
        <w:t>adottare</w:t>
      </w:r>
      <w:r w:rsidR="00B60DA3" w:rsidRPr="00261A53">
        <w:rPr>
          <w:spacing w:val="10"/>
        </w:rPr>
        <w:t xml:space="preserve"> </w:t>
      </w:r>
      <w:r w:rsidR="00B60DA3" w:rsidRPr="005C06D7">
        <w:t>(vedi</w:t>
      </w:r>
      <w:r w:rsidR="00B60DA3" w:rsidRPr="00261A53">
        <w:rPr>
          <w:spacing w:val="46"/>
        </w:rPr>
        <w:t xml:space="preserve"> </w:t>
      </w:r>
      <w:r w:rsidR="00B60DA3" w:rsidRPr="005C06D7">
        <w:t>Linee</w:t>
      </w:r>
      <w:r w:rsidR="00B60DA3" w:rsidRPr="00261A53">
        <w:rPr>
          <w:spacing w:val="46"/>
        </w:rPr>
        <w:t xml:space="preserve"> </w:t>
      </w:r>
      <w:r w:rsidR="00B60DA3" w:rsidRPr="005C06D7">
        <w:t>Guida</w:t>
      </w:r>
      <w:r w:rsidR="00B60DA3" w:rsidRPr="00261A53">
        <w:rPr>
          <w:spacing w:val="48"/>
        </w:rPr>
        <w:t xml:space="preserve"> </w:t>
      </w:r>
      <w:r w:rsidR="00B60DA3" w:rsidRPr="005C06D7">
        <w:t>della</w:t>
      </w:r>
      <w:r w:rsidR="00B60DA3" w:rsidRPr="00261A53">
        <w:rPr>
          <w:spacing w:val="51"/>
        </w:rPr>
        <w:t xml:space="preserve"> </w:t>
      </w:r>
      <w:r w:rsidR="00B60DA3" w:rsidRPr="005C06D7">
        <w:t>Direttiva n.</w:t>
      </w:r>
      <w:r w:rsidR="00B60DA3" w:rsidRPr="00261A53">
        <w:rPr>
          <w:w w:val="97"/>
        </w:rPr>
        <w:t xml:space="preserve"> </w:t>
      </w:r>
      <w:r w:rsidR="00B60DA3" w:rsidRPr="005C06D7">
        <w:t>11001</w:t>
      </w:r>
      <w:r w:rsidR="00B60DA3" w:rsidRPr="00261A53">
        <w:rPr>
          <w:spacing w:val="-10"/>
        </w:rPr>
        <w:t>1</w:t>
      </w:r>
      <w:r w:rsidR="00B60DA3" w:rsidRPr="00261A53">
        <w:rPr>
          <w:color w:val="2D2D2D"/>
        </w:rPr>
        <w:t>/</w:t>
      </w:r>
      <w:r w:rsidR="00B60DA3" w:rsidRPr="00261A53">
        <w:rPr>
          <w:color w:val="2D2D2D"/>
          <w:spacing w:val="-35"/>
        </w:rPr>
        <w:t xml:space="preserve"> </w:t>
      </w:r>
      <w:r w:rsidR="00B60DA3" w:rsidRPr="00261A53">
        <w:rPr>
          <w:spacing w:val="-14"/>
        </w:rPr>
        <w:t>1</w:t>
      </w:r>
      <w:r w:rsidR="00B60DA3" w:rsidRPr="00261A53">
        <w:rPr>
          <w:color w:val="2D2D2D"/>
        </w:rPr>
        <w:t>/</w:t>
      </w:r>
      <w:r w:rsidR="00B60DA3" w:rsidRPr="00261A53">
        <w:rPr>
          <w:color w:val="2D2D2D"/>
          <w:spacing w:val="-35"/>
        </w:rPr>
        <w:t xml:space="preserve"> </w:t>
      </w:r>
      <w:r w:rsidR="00B60DA3" w:rsidRPr="005C06D7">
        <w:t>110</w:t>
      </w:r>
      <w:r w:rsidR="00B60DA3" w:rsidRPr="00261A53">
        <w:rPr>
          <w:spacing w:val="-15"/>
        </w:rPr>
        <w:t xml:space="preserve"> </w:t>
      </w:r>
      <w:r w:rsidR="00B60DA3" w:rsidRPr="005C06D7">
        <w:t>del1</w:t>
      </w:r>
      <w:r w:rsidR="00B60DA3" w:rsidRPr="00261A53">
        <w:rPr>
          <w:spacing w:val="-4"/>
        </w:rPr>
        <w:t>8</w:t>
      </w:r>
      <w:r w:rsidR="00B60DA3" w:rsidRPr="00261A53">
        <w:rPr>
          <w:color w:val="2D2D2D"/>
          <w:spacing w:val="10"/>
        </w:rPr>
        <w:t>/</w:t>
      </w:r>
      <w:r w:rsidR="00B60DA3" w:rsidRPr="005C06D7">
        <w:t>0</w:t>
      </w:r>
      <w:r w:rsidR="00B60DA3" w:rsidRPr="00261A53">
        <w:rPr>
          <w:spacing w:val="-8"/>
        </w:rPr>
        <w:t>7</w:t>
      </w:r>
      <w:r w:rsidR="00B60DA3" w:rsidRPr="00261A53">
        <w:rPr>
          <w:color w:val="444444"/>
        </w:rPr>
        <w:t>/</w:t>
      </w:r>
      <w:r w:rsidR="00B60DA3" w:rsidRPr="005C06D7">
        <w:t>2018</w:t>
      </w:r>
      <w:r w:rsidR="00B60DA3" w:rsidRPr="00261A53">
        <w:rPr>
          <w:spacing w:val="4"/>
        </w:rPr>
        <w:t xml:space="preserve"> </w:t>
      </w:r>
      <w:r w:rsidR="00B60DA3" w:rsidRPr="005C06D7">
        <w:t>emanata</w:t>
      </w:r>
      <w:r w:rsidR="00B60DA3" w:rsidRPr="00261A53">
        <w:rPr>
          <w:spacing w:val="3"/>
        </w:rPr>
        <w:t xml:space="preserve"> </w:t>
      </w:r>
      <w:r w:rsidR="00B60DA3" w:rsidRPr="005C06D7">
        <w:t>dal</w:t>
      </w:r>
      <w:r w:rsidR="00B60DA3" w:rsidRPr="00261A53">
        <w:rPr>
          <w:spacing w:val="-2"/>
        </w:rPr>
        <w:t xml:space="preserve"> </w:t>
      </w:r>
      <w:r w:rsidR="00B60DA3" w:rsidRPr="005C06D7">
        <w:t>Capo</w:t>
      </w:r>
      <w:r w:rsidR="00B60DA3" w:rsidRPr="00261A53">
        <w:rPr>
          <w:spacing w:val="-2"/>
        </w:rPr>
        <w:t xml:space="preserve"> </w:t>
      </w:r>
      <w:r w:rsidR="00B60DA3" w:rsidRPr="005C06D7">
        <w:t>di</w:t>
      </w:r>
      <w:r w:rsidR="00B60DA3" w:rsidRPr="00261A53">
        <w:rPr>
          <w:spacing w:val="-5"/>
        </w:rPr>
        <w:t xml:space="preserve"> </w:t>
      </w:r>
      <w:r w:rsidR="00B60DA3" w:rsidRPr="005C06D7">
        <w:t>Gabinetto</w:t>
      </w:r>
      <w:r w:rsidR="00B60DA3" w:rsidRPr="00261A53">
        <w:rPr>
          <w:spacing w:val="5"/>
        </w:rPr>
        <w:t xml:space="preserve"> </w:t>
      </w:r>
      <w:r w:rsidR="00B60DA3" w:rsidRPr="005C06D7">
        <w:t>del</w:t>
      </w:r>
      <w:r w:rsidR="00B60DA3" w:rsidRPr="00261A53">
        <w:rPr>
          <w:spacing w:val="2"/>
        </w:rPr>
        <w:t xml:space="preserve"> </w:t>
      </w:r>
      <w:r w:rsidR="00B60DA3" w:rsidRPr="005C06D7">
        <w:t>Ministero</w:t>
      </w:r>
      <w:r w:rsidR="00B60DA3" w:rsidRPr="00261A53">
        <w:rPr>
          <w:spacing w:val="-1"/>
        </w:rPr>
        <w:t xml:space="preserve"> </w:t>
      </w:r>
      <w:r w:rsidR="00B60DA3" w:rsidRPr="005C06D7">
        <w:t>del</w:t>
      </w:r>
      <w:r w:rsidR="00B60DA3" w:rsidRPr="00261A53">
        <w:rPr>
          <w:spacing w:val="4"/>
        </w:rPr>
        <w:t>l</w:t>
      </w:r>
      <w:r w:rsidR="00B60DA3" w:rsidRPr="00261A53">
        <w:rPr>
          <w:color w:val="2D2D2D"/>
          <w:spacing w:val="12"/>
        </w:rPr>
        <w:t>'</w:t>
      </w:r>
      <w:r w:rsidRPr="005C06D7">
        <w:t>interno</w:t>
      </w:r>
      <w:r w:rsidR="00B60DA3" w:rsidRPr="005C06D7">
        <w:t>)</w:t>
      </w:r>
    </w:p>
    <w:p w14:paraId="108CBCFC" w14:textId="6AB27738" w:rsidR="0095096A" w:rsidRDefault="0095096A" w:rsidP="00B60DA3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14:paraId="5B947ECD" w14:textId="77777777" w:rsidR="003B7D48" w:rsidRPr="005C06D7" w:rsidRDefault="003B7D48" w:rsidP="00B60DA3">
      <w:pPr>
        <w:kinsoku w:val="0"/>
        <w:overflowPunct w:val="0"/>
        <w:spacing w:before="8" w:line="160" w:lineRule="exact"/>
        <w:rPr>
          <w:sz w:val="16"/>
          <w:szCs w:val="16"/>
        </w:rPr>
      </w:pPr>
    </w:p>
    <w:p w14:paraId="5A9C0CB2" w14:textId="77777777" w:rsidR="003B7D48" w:rsidRDefault="003B7D48" w:rsidP="003B7D48">
      <w:pPr>
        <w:pStyle w:val="Corpotesto"/>
        <w:jc w:val="center"/>
        <w:rPr>
          <w:w w:val="105"/>
        </w:rPr>
      </w:pPr>
      <w:r>
        <w:rPr>
          <w:w w:val="105"/>
        </w:rPr>
        <w:t>oppure</w:t>
      </w:r>
    </w:p>
    <w:p w14:paraId="2F9FEA26" w14:textId="77777777" w:rsidR="003B7D48" w:rsidRDefault="003B7D48" w:rsidP="003B7D48">
      <w:pPr>
        <w:kinsoku w:val="0"/>
        <w:overflowPunct w:val="0"/>
        <w:spacing w:line="172" w:lineRule="exact"/>
        <w:ind w:right="4"/>
        <w:jc w:val="center"/>
        <w:rPr>
          <w:color w:val="131313"/>
          <w:w w:val="105"/>
        </w:rPr>
      </w:pPr>
    </w:p>
    <w:p w14:paraId="274E6814" w14:textId="77777777" w:rsidR="005C06D7" w:rsidRPr="005C06D7" w:rsidRDefault="005C06D7" w:rsidP="00B60DA3">
      <w:pPr>
        <w:kinsoku w:val="0"/>
        <w:overflowPunct w:val="0"/>
        <w:ind w:left="628"/>
        <w:jc w:val="center"/>
        <w:rPr>
          <w:color w:val="000000"/>
          <w:sz w:val="16"/>
          <w:szCs w:val="16"/>
        </w:rPr>
      </w:pPr>
    </w:p>
    <w:p w14:paraId="38E14AF3" w14:textId="77777777" w:rsidR="00481A9C" w:rsidRDefault="00481A9C" w:rsidP="00FF1182">
      <w:pPr>
        <w:pStyle w:val="Corpotesto"/>
        <w:numPr>
          <w:ilvl w:val="0"/>
          <w:numId w:val="23"/>
        </w:numPr>
        <w:kinsoku w:val="0"/>
        <w:overflowPunct w:val="0"/>
        <w:spacing w:before="1" w:line="226" w:lineRule="exact"/>
        <w:ind w:right="-54"/>
        <w:jc w:val="both"/>
        <w:rPr>
          <w:rFonts w:ascii="Arial" w:hAnsi="Arial" w:cs="Arial"/>
          <w:color w:val="131313"/>
          <w:w w:val="105"/>
        </w:rPr>
      </w:pPr>
      <w:r w:rsidRPr="00481A9C">
        <w:rPr>
          <w:rFonts w:ascii="Arial" w:hAnsi="Arial" w:cs="Arial"/>
          <w:b/>
          <w:bCs/>
          <w:color w:val="131313"/>
          <w:w w:val="105"/>
        </w:rPr>
        <w:t>l’evento si svolge in un luogo la cui capienza sarà pari o inferiore alle 200 persone</w:t>
      </w:r>
      <w:r>
        <w:rPr>
          <w:rFonts w:ascii="Arial" w:hAnsi="Arial" w:cs="Arial"/>
          <w:b/>
          <w:bCs/>
          <w:color w:val="131313"/>
          <w:w w:val="105"/>
        </w:rPr>
        <w:t xml:space="preserve"> </w:t>
      </w:r>
      <w:r>
        <w:rPr>
          <w:rFonts w:ascii="Arial" w:hAnsi="Arial" w:cs="Arial"/>
          <w:color w:val="131313"/>
          <w:w w:val="105"/>
        </w:rPr>
        <w:t>e pertanto (ai sensi dell’art. 41 penultimo comma del R.D. 635/40 così come sostituito dall’art. 4 del D.P.R. n. 311del 2001 e dal D.Lgs. 25.112016 n. 222):</w:t>
      </w:r>
    </w:p>
    <w:p w14:paraId="71536BD8" w14:textId="2CEDB35D" w:rsidR="00360E0B" w:rsidRDefault="00B60DA3" w:rsidP="00FF1182">
      <w:pPr>
        <w:pStyle w:val="Corpotesto"/>
        <w:numPr>
          <w:ilvl w:val="0"/>
          <w:numId w:val="23"/>
        </w:numPr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  <w:r w:rsidRPr="00B35458">
        <w:rPr>
          <w:rFonts w:ascii="Arial" w:hAnsi="Arial" w:cs="Arial"/>
          <w:b/>
          <w:bCs/>
          <w:color w:val="131313"/>
        </w:rPr>
        <w:t>si</w:t>
      </w:r>
      <w:r w:rsidR="00481A9C" w:rsidRPr="00B35458">
        <w:rPr>
          <w:rFonts w:ascii="Arial" w:hAnsi="Arial" w:cs="Arial"/>
          <w:b/>
          <w:bCs/>
          <w:color w:val="131313"/>
        </w:rPr>
        <w:t xml:space="preserve"> allega</w:t>
      </w:r>
      <w:r w:rsidR="00481A9C">
        <w:rPr>
          <w:rFonts w:ascii="Arial" w:hAnsi="Arial" w:cs="Arial"/>
          <w:color w:val="131313"/>
        </w:rPr>
        <w:t xml:space="preserve"> una relazione </w:t>
      </w:r>
      <w:r w:rsidR="00481A9C" w:rsidRPr="00B35458">
        <w:rPr>
          <w:rFonts w:ascii="Arial" w:hAnsi="Arial" w:cs="Arial"/>
          <w:b/>
          <w:bCs/>
          <w:color w:val="131313"/>
        </w:rPr>
        <w:t>asseverata</w:t>
      </w:r>
      <w:r w:rsidR="00481A9C">
        <w:rPr>
          <w:rFonts w:ascii="Arial" w:hAnsi="Arial" w:cs="Arial"/>
          <w:color w:val="131313"/>
        </w:rPr>
        <w:t xml:space="preserve"> a firma di tecnico abilitato attestante</w:t>
      </w:r>
      <w:r w:rsidR="00360E0B">
        <w:rPr>
          <w:rFonts w:ascii="Arial" w:hAnsi="Arial" w:cs="Arial"/>
          <w:color w:val="131313"/>
        </w:rPr>
        <w:t xml:space="preserve"> la rispondenza del locale/luoghi o dell’impianto alle regole tecniche </w:t>
      </w:r>
      <w:r w:rsidR="00F23B12">
        <w:rPr>
          <w:rFonts w:ascii="Arial" w:hAnsi="Arial" w:cs="Arial"/>
          <w:color w:val="131313"/>
        </w:rPr>
        <w:t>stabilite co D.M. 19/8/1996 e comprensiva delle indicazioni relative alla sicurezza che si intendono adottare</w:t>
      </w:r>
      <w:r w:rsidR="00360E0B">
        <w:rPr>
          <w:rFonts w:ascii="Arial" w:hAnsi="Arial" w:cs="Arial"/>
          <w:color w:val="131313"/>
        </w:rPr>
        <w:t>.</w:t>
      </w:r>
      <w:r w:rsidR="00FF1182">
        <w:rPr>
          <w:rFonts w:ascii="Arial" w:hAnsi="Arial" w:cs="Arial"/>
          <w:color w:val="131313"/>
        </w:rPr>
        <w:t xml:space="preserve"> (vedi linee guida della direttiva n. 110011/1/110 del 18/7/2018 emanata dal capo di gabinetto del Ministero dell’Interno)</w:t>
      </w:r>
    </w:p>
    <w:p w14:paraId="53672949" w14:textId="21647E59" w:rsidR="00DE3ECE" w:rsidRPr="00520029" w:rsidRDefault="00FF1182" w:rsidP="00DE3ECE">
      <w:pPr>
        <w:pStyle w:val="Corpotesto"/>
        <w:numPr>
          <w:ilvl w:val="0"/>
          <w:numId w:val="23"/>
        </w:numPr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  <w:r w:rsidRPr="00520029">
        <w:rPr>
          <w:rFonts w:ascii="Arial" w:hAnsi="Arial" w:cs="Arial"/>
          <w:b/>
          <w:bCs/>
          <w:color w:val="131313"/>
        </w:rPr>
        <w:t>si impegna a produrre al massimo entro 1</w:t>
      </w:r>
      <w:r w:rsidR="00D62C24">
        <w:rPr>
          <w:rFonts w:ascii="Arial" w:hAnsi="Arial" w:cs="Arial"/>
          <w:b/>
          <w:bCs/>
          <w:color w:val="131313"/>
        </w:rPr>
        <w:t>5</w:t>
      </w:r>
      <w:r w:rsidRPr="00520029">
        <w:rPr>
          <w:rFonts w:ascii="Arial" w:hAnsi="Arial" w:cs="Arial"/>
          <w:b/>
          <w:bCs/>
          <w:color w:val="131313"/>
        </w:rPr>
        <w:t xml:space="preserve"> giorni prima della data dell’evento</w:t>
      </w:r>
      <w:r w:rsidRPr="00520029">
        <w:rPr>
          <w:rFonts w:ascii="Arial" w:hAnsi="Arial" w:cs="Arial"/>
          <w:color w:val="131313"/>
        </w:rPr>
        <w:t xml:space="preserve"> una relazione </w:t>
      </w:r>
      <w:r w:rsidRPr="00520029">
        <w:rPr>
          <w:rFonts w:ascii="Arial" w:hAnsi="Arial" w:cs="Arial"/>
          <w:b/>
          <w:bCs/>
          <w:color w:val="131313"/>
        </w:rPr>
        <w:t>asseverata</w:t>
      </w:r>
      <w:r w:rsidRPr="00520029">
        <w:rPr>
          <w:rFonts w:ascii="Arial" w:hAnsi="Arial" w:cs="Arial"/>
          <w:color w:val="131313"/>
        </w:rPr>
        <w:t xml:space="preserve"> firma di tecnico abilitato attestante la rispondenza del locale/luoghi o dell’impianto alle regole tecniche stabilite co D.M. 19/8/1996 e comprensiva delle indicazioni relative alla sicurezza che si intendono adottare. (vedi linee guida della direttiva n. 110011/1/110 del 18/7/2018 emanata dal capo di gabinetto del Ministero dell’Interno)</w:t>
      </w:r>
    </w:p>
    <w:p w14:paraId="38667DEE" w14:textId="6D4EC38F" w:rsidR="00DE3ECE" w:rsidRDefault="00DE3ECE" w:rsidP="00DE3ECE">
      <w:pPr>
        <w:pStyle w:val="Corpotesto"/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</w:p>
    <w:p w14:paraId="628AB1BE" w14:textId="3102678C" w:rsidR="00DE3ECE" w:rsidRDefault="00DE3ECE" w:rsidP="00DE3ECE">
      <w:pPr>
        <w:pStyle w:val="Corpotesto"/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</w:p>
    <w:p w14:paraId="6ED7887B" w14:textId="168E346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</w:p>
    <w:p w14:paraId="46C2D78B" w14:textId="77777777" w:rsidR="00520029" w:rsidRDefault="00520029" w:rsidP="00520029">
      <w:pPr>
        <w:spacing w:before="19"/>
        <w:ind w:left="20"/>
        <w:jc w:val="right"/>
        <w:rPr>
          <w:rFonts w:ascii="Cambria"/>
          <w:sz w:val="44"/>
        </w:rPr>
      </w:pPr>
      <w:r>
        <w:rPr>
          <w:rFonts w:ascii="Cambria"/>
          <w:sz w:val="24"/>
        </w:rPr>
        <w:lastRenderedPageBreak/>
        <w:t>Pag.</w:t>
      </w:r>
      <w:r>
        <w:rPr>
          <w:rFonts w:ascii="Cambria"/>
          <w:sz w:val="44"/>
        </w:rPr>
        <w:t>8</w:t>
      </w:r>
    </w:p>
    <w:p w14:paraId="3A794349" w14:textId="5A57A690" w:rsidR="00DE3ECE" w:rsidRDefault="00DE3ECE" w:rsidP="00DE3ECE">
      <w:pPr>
        <w:pStyle w:val="Corpotesto"/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</w:p>
    <w:p w14:paraId="68F7261E" w14:textId="09CB1762" w:rsidR="00DE3ECE" w:rsidRDefault="00DE3ECE" w:rsidP="00DE3ECE">
      <w:pPr>
        <w:pStyle w:val="Corpotesto"/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</w:p>
    <w:p w14:paraId="3EF44E95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</w:p>
    <w:p w14:paraId="645239DD" w14:textId="77777777" w:rsidR="00FF1182" w:rsidRDefault="00FF1182" w:rsidP="00FF1182">
      <w:pPr>
        <w:pStyle w:val="Corpotesto"/>
        <w:kinsoku w:val="0"/>
        <w:overflowPunct w:val="0"/>
        <w:spacing w:before="1" w:line="226" w:lineRule="exact"/>
        <w:ind w:left="720" w:right="-31"/>
        <w:jc w:val="both"/>
        <w:rPr>
          <w:rFonts w:ascii="Arial" w:hAnsi="Arial" w:cs="Arial"/>
          <w:color w:val="131313"/>
        </w:rPr>
      </w:pPr>
    </w:p>
    <w:p w14:paraId="19AA00F9" w14:textId="71DB7B5E" w:rsidR="00FF1182" w:rsidRDefault="00DE3ECE" w:rsidP="00FF1182">
      <w:pPr>
        <w:pStyle w:val="Corpotesto"/>
        <w:numPr>
          <w:ilvl w:val="0"/>
          <w:numId w:val="23"/>
        </w:numPr>
        <w:kinsoku w:val="0"/>
        <w:overflowPunct w:val="0"/>
        <w:spacing w:before="1" w:line="226" w:lineRule="exact"/>
        <w:ind w:right="-31"/>
        <w:jc w:val="both"/>
        <w:rPr>
          <w:rFonts w:ascii="Arial" w:hAnsi="Arial" w:cs="Arial"/>
          <w:color w:val="131313"/>
        </w:rPr>
      </w:pPr>
      <w:r w:rsidRPr="00DE3ECE">
        <w:rPr>
          <w:rFonts w:ascii="Arial" w:hAnsi="Arial" w:cs="Arial"/>
          <w:b/>
          <w:bCs/>
          <w:color w:val="131313"/>
          <w:u w:val="single"/>
        </w:rPr>
        <w:t>L’EVENTO NECESSITA</w:t>
      </w:r>
      <w:r w:rsidRPr="00DE3ECE">
        <w:rPr>
          <w:rFonts w:ascii="Arial" w:hAnsi="Arial" w:cs="Arial"/>
          <w:b/>
          <w:bCs/>
          <w:color w:val="131313"/>
        </w:rPr>
        <w:t xml:space="preserve"> </w:t>
      </w:r>
      <w:r w:rsidR="00FF1182" w:rsidRPr="00DE3ECE">
        <w:rPr>
          <w:rFonts w:ascii="Arial" w:hAnsi="Arial" w:cs="Arial"/>
          <w:b/>
          <w:bCs/>
          <w:color w:val="131313"/>
        </w:rPr>
        <w:t>di parere della CCV/CPV in quanto verranno utilizzati impianti e strutture per lo stazionamento/contenimento del pubblico</w:t>
      </w:r>
      <w:r w:rsidR="00FF1182">
        <w:rPr>
          <w:rFonts w:ascii="Arial" w:hAnsi="Arial" w:cs="Arial"/>
          <w:color w:val="131313"/>
        </w:rPr>
        <w:t xml:space="preserve"> e quindi l’organizzatore si impegna ad inoltrare, almeno 1</w:t>
      </w:r>
      <w:r w:rsidR="001B2365">
        <w:rPr>
          <w:rFonts w:ascii="Arial" w:hAnsi="Arial" w:cs="Arial"/>
          <w:color w:val="131313"/>
        </w:rPr>
        <w:t>5</w:t>
      </w:r>
      <w:r w:rsidR="00FF1182">
        <w:rPr>
          <w:rFonts w:ascii="Arial" w:hAnsi="Arial" w:cs="Arial"/>
          <w:color w:val="131313"/>
        </w:rPr>
        <w:t xml:space="preserve"> giorni prima dell’evento, alla </w:t>
      </w:r>
      <w:r w:rsidRPr="00DE3ECE">
        <w:rPr>
          <w:rFonts w:ascii="Arial" w:hAnsi="Arial" w:cs="Arial"/>
          <w:b/>
          <w:bCs/>
          <w:color w:val="131313"/>
        </w:rPr>
        <w:t xml:space="preserve">Commissione Comunale </w:t>
      </w:r>
      <w:r w:rsidR="00FF1182" w:rsidRPr="00DE3ECE">
        <w:rPr>
          <w:rFonts w:ascii="Arial" w:hAnsi="Arial" w:cs="Arial"/>
          <w:b/>
          <w:bCs/>
          <w:color w:val="131313"/>
        </w:rPr>
        <w:t xml:space="preserve">di </w:t>
      </w:r>
      <w:r w:rsidRPr="00DE3ECE">
        <w:rPr>
          <w:rFonts w:ascii="Arial" w:hAnsi="Arial" w:cs="Arial"/>
          <w:b/>
          <w:bCs/>
          <w:color w:val="131313"/>
        </w:rPr>
        <w:t>Vigilanza</w:t>
      </w:r>
      <w:r>
        <w:rPr>
          <w:rFonts w:ascii="Arial" w:hAnsi="Arial" w:cs="Arial"/>
          <w:color w:val="131313"/>
        </w:rPr>
        <w:t xml:space="preserve"> </w:t>
      </w:r>
      <w:r w:rsidR="00FF1182">
        <w:rPr>
          <w:rFonts w:ascii="Arial" w:hAnsi="Arial" w:cs="Arial"/>
          <w:color w:val="131313"/>
        </w:rPr>
        <w:t xml:space="preserve">ai sensi dell’art. 80 T.U.L.P.S. la seguente </w:t>
      </w:r>
      <w:r>
        <w:rPr>
          <w:rFonts w:ascii="Arial" w:hAnsi="Arial" w:cs="Arial"/>
          <w:color w:val="131313"/>
        </w:rPr>
        <w:t>documentazione</w:t>
      </w:r>
      <w:r w:rsidR="00FF1182">
        <w:rPr>
          <w:rFonts w:ascii="Arial" w:hAnsi="Arial" w:cs="Arial"/>
          <w:color w:val="131313"/>
        </w:rPr>
        <w:t xml:space="preserve"> tecnica:</w:t>
      </w:r>
    </w:p>
    <w:p w14:paraId="30D20E06" w14:textId="6AD1680B" w:rsidR="00FF1182" w:rsidRDefault="00FF1182" w:rsidP="00DE3ECE">
      <w:pPr>
        <w:pStyle w:val="Corpotesto"/>
        <w:numPr>
          <w:ilvl w:val="0"/>
          <w:numId w:val="30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n.3 relazioni tecniche descrittive a firma di tecnico abilitato, evidenzianti il tipo di manifestazione e le modalità di svolgimento, i requisiti di resistenza al fuoco degli elementi strutturali, le caratteristiche di reazioni al fuoco dei materiali impiegati, oltre al rispetto del regolamento di igiene vigente;</w:t>
      </w:r>
    </w:p>
    <w:p w14:paraId="0570C52A" w14:textId="7E916B93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n.3 elaborati grafici in scala 1:100 del locale/spazio a a firma di tecnico abilitato, evidenzianti l’affollamento, la sistemazione dei posti a sedere, gli accessi e le uscite di sicurezza con i relativi percorso di esodo, la disposizione del tipo di arredo e di allestimento, l’ubicazione dei servizi igienici, mettendo in evidenza gli elementi aggiuntivi rispetto allo stato di fatto;</w:t>
      </w:r>
    </w:p>
    <w:p w14:paraId="52488C96" w14:textId="2BD8D0BA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n.3 descrizioni generali di ogni tipologia di struttura installata, firmata da tecnico abilitato, indicanti i materiali e le modalità di utilizzo, i carichi e sovraccarichi, le modalità di ancoraggio e/o di controvento;</w:t>
      </w:r>
    </w:p>
    <w:p w14:paraId="44463667" w14:textId="37CC3FD2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n.2 dichiarazioni di idoneità delle strutture di carichi previsti;</w:t>
      </w:r>
    </w:p>
    <w:p w14:paraId="54A1D413" w14:textId="31B9235F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n.2 schemi delle caratteristiche dimensionali (superficie ed altezza) di tutte le strutture installate;</w:t>
      </w:r>
    </w:p>
    <w:p w14:paraId="5F51C1C1" w14:textId="268EC350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n.2 progetti relativi all’impianto elettrico;</w:t>
      </w:r>
    </w:p>
    <w:p w14:paraId="5E82F5AF" w14:textId="4DE798B2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n.2 progetti dell’impianto a gas;</w:t>
      </w:r>
    </w:p>
    <w:p w14:paraId="61181BFB" w14:textId="77777777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per l’utilizzo di locali chiusi sotterranei o semi sotterranei da parte dei lavoratori allega:</w:t>
      </w:r>
    </w:p>
    <w:p w14:paraId="74F64B1D" w14:textId="61D1482A" w:rsidR="00FF1182" w:rsidRDefault="00FF1182" w:rsidP="00DE3ECE">
      <w:pPr>
        <w:pStyle w:val="Corpotesto"/>
        <w:numPr>
          <w:ilvl w:val="0"/>
          <w:numId w:val="31"/>
        </w:numPr>
        <w:kinsoku w:val="0"/>
        <w:overflowPunct w:val="0"/>
        <w:spacing w:before="87"/>
        <w:ind w:left="1418" w:right="-54"/>
        <w:jc w:val="both"/>
        <w:rPr>
          <w:color w:val="131313"/>
        </w:rPr>
      </w:pPr>
      <w:r>
        <w:rPr>
          <w:color w:val="131313"/>
        </w:rPr>
        <w:t>relazione tecnica, ai sensi dell’art. 65 com</w:t>
      </w:r>
      <w:r w:rsidR="00027182">
        <w:rPr>
          <w:color w:val="131313"/>
        </w:rPr>
        <w:t>m</w:t>
      </w:r>
      <w:r>
        <w:rPr>
          <w:color w:val="131313"/>
        </w:rPr>
        <w:t>a 2 D.Lgs. 81/2008, oppure autorizzazione rilasciata dalla ATS competente per l’uso dei locali, ai sensi dell’rt. 65 comma 3 D. Leg. 81/2008;</w:t>
      </w:r>
    </w:p>
    <w:p w14:paraId="7808D580" w14:textId="7EC73264" w:rsidR="00F23B12" w:rsidRPr="00DE3ECE" w:rsidRDefault="00FF1182" w:rsidP="00481A9C">
      <w:pPr>
        <w:pStyle w:val="Corpotesto"/>
        <w:numPr>
          <w:ilvl w:val="0"/>
          <w:numId w:val="31"/>
        </w:numPr>
        <w:kinsoku w:val="0"/>
        <w:overflowPunct w:val="0"/>
        <w:spacing w:before="1" w:line="226" w:lineRule="exact"/>
        <w:ind w:left="1418" w:right="-54"/>
        <w:jc w:val="both"/>
        <w:rPr>
          <w:rFonts w:ascii="Arial" w:hAnsi="Arial" w:cs="Arial"/>
          <w:color w:val="131313"/>
          <w:w w:val="99"/>
        </w:rPr>
      </w:pPr>
      <w:r w:rsidRPr="00DE3ECE">
        <w:rPr>
          <w:color w:val="131313"/>
        </w:rPr>
        <w:t xml:space="preserve">valutazione del livello di rischio sanitario </w:t>
      </w:r>
    </w:p>
    <w:p w14:paraId="02F5CD50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5D1A3317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5177BE32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1504F279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E415995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77A2C74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8D3D8CA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564CC644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B689C08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117863D9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28BD20FE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317C983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5F4160F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26B4B480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4A4E555A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76E8AFB6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270652F0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5D79E28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154DB02D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CBA61BE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4116910E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18918CD1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926F3CD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5EC88CEA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AACBBC5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2B6655B6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76D7BB6D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66613AFB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6FA1DE62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32BFA526" w14:textId="4F4CB144" w:rsidR="00520029" w:rsidRDefault="00520029" w:rsidP="00520029">
      <w:pPr>
        <w:spacing w:before="19"/>
        <w:ind w:left="20"/>
        <w:jc w:val="right"/>
        <w:rPr>
          <w:rFonts w:ascii="Cambria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44209499" wp14:editId="0FBC3685">
                <wp:simplePos x="0" y="0"/>
                <wp:positionH relativeFrom="page">
                  <wp:posOffset>907199</wp:posOffset>
                </wp:positionH>
                <wp:positionV relativeFrom="margin">
                  <wp:align>bottom</wp:align>
                </wp:positionV>
                <wp:extent cx="341613" cy="324000"/>
                <wp:effectExtent l="0" t="0" r="1905" b="0"/>
                <wp:wrapNone/>
                <wp:docPr id="12120373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41613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71306" w14:textId="4284585E" w:rsidR="00DE3ECE" w:rsidRDefault="00DE3ECE" w:rsidP="00520029">
                            <w:pPr>
                              <w:spacing w:before="19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09499" id="_x0000_s1058" type="#_x0000_t202" style="position:absolute;left:0;text-align:left;margin-left:71.45pt;margin-top:0;width:26.9pt;height:25.5pt;rotation:180;flip:y;z-index:48760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" filled="f" stroked="f">
                <v:textbox style="layout-flow:vertical;mso-layout-flow-alt:bottom-to-top" inset="0,0,0,0">
                  <w:txbxContent>
                    <w:p w14:paraId="53D71306" w14:textId="4284585E" w:rsidR="00DE3ECE" w:rsidRDefault="00DE3ECE" w:rsidP="00520029">
                      <w:pPr>
                        <w:spacing w:before="19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Fonts w:ascii="Cambria"/>
          <w:sz w:val="24"/>
        </w:rPr>
        <w:t>Pag.</w:t>
      </w:r>
      <w:r>
        <w:rPr>
          <w:rFonts w:ascii="Cambria"/>
          <w:sz w:val="44"/>
        </w:rPr>
        <w:t>9</w:t>
      </w:r>
    </w:p>
    <w:p w14:paraId="69780F02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787CE78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63A64109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6A4D239" w14:textId="77777777" w:rsidR="00DE3ECE" w:rsidRDefault="00DE3ECE" w:rsidP="00DE3ECE">
      <w:pPr>
        <w:pStyle w:val="Corpotesto"/>
        <w:kinsoku w:val="0"/>
        <w:overflowPunct w:val="0"/>
        <w:spacing w:before="1" w:line="226" w:lineRule="exact"/>
        <w:ind w:right="-54"/>
        <w:jc w:val="both"/>
        <w:rPr>
          <w:color w:val="131313"/>
        </w:rPr>
      </w:pPr>
    </w:p>
    <w:p w14:paraId="068A72E2" w14:textId="195C5459" w:rsidR="001665AA" w:rsidRDefault="00A860D3" w:rsidP="003B3B29">
      <w:pPr>
        <w:jc w:val="center"/>
        <w:rPr>
          <w:sz w:val="20"/>
        </w:rPr>
      </w:pPr>
      <w:r>
        <w:rPr>
          <w:sz w:val="20"/>
        </w:rPr>
        <w:t>INFORMATIVA PRIVACY ai sensi dell’art. 13 del regolamento U.E. n. 2016/679</w:t>
      </w:r>
    </w:p>
    <w:p w14:paraId="1467229C" w14:textId="77777777" w:rsidR="00A860D3" w:rsidRDefault="00A860D3" w:rsidP="00531883">
      <w:pPr>
        <w:rPr>
          <w:sz w:val="20"/>
        </w:rPr>
      </w:pPr>
    </w:p>
    <w:p w14:paraId="5B785F9C" w14:textId="0A249951" w:rsidR="00A860D3" w:rsidRDefault="00A860D3" w:rsidP="004720C9">
      <w:pPr>
        <w:jc w:val="both"/>
        <w:rPr>
          <w:i/>
          <w:iCs/>
          <w:sz w:val="20"/>
        </w:rPr>
      </w:pPr>
      <w:r w:rsidRPr="004720C9">
        <w:rPr>
          <w:i/>
          <w:iCs/>
          <w:sz w:val="20"/>
        </w:rPr>
        <w:t>Ai sensi dell’articolo 13 “Regolamento UE n. 2016/679</w:t>
      </w:r>
      <w:r w:rsidR="003B3B29" w:rsidRPr="004720C9">
        <w:rPr>
          <w:i/>
          <w:iCs/>
          <w:sz w:val="20"/>
        </w:rPr>
        <w:t xml:space="preserve"> (regolamento generale sulla protezione dei dati personali), si informa che i dati personali, compresi quelli relativi a condanne penali e reati (c.d. giudiziari), sono trattati dal Comune di </w:t>
      </w:r>
      <w:r w:rsidR="00027182">
        <w:rPr>
          <w:i/>
          <w:iCs/>
          <w:sz w:val="20"/>
        </w:rPr>
        <w:t>…………….</w:t>
      </w:r>
      <w:r w:rsidR="003B3B29" w:rsidRPr="004720C9">
        <w:rPr>
          <w:i/>
          <w:iCs/>
          <w:sz w:val="20"/>
        </w:rPr>
        <w:t xml:space="preserve"> in qualità di Titolare per l’esecuzione dei propri compiti di interesse pubblico e connessi all’esercizio dei propri pubblici poteri.</w:t>
      </w:r>
    </w:p>
    <w:p w14:paraId="5E60DE8E" w14:textId="77777777" w:rsidR="004720C9" w:rsidRPr="004720C9" w:rsidRDefault="004720C9" w:rsidP="004720C9">
      <w:pPr>
        <w:jc w:val="both"/>
        <w:rPr>
          <w:i/>
          <w:iCs/>
          <w:sz w:val="20"/>
        </w:rPr>
      </w:pPr>
    </w:p>
    <w:p w14:paraId="30CBD37F" w14:textId="61722A98" w:rsidR="00C717B5" w:rsidRPr="00C717B5" w:rsidRDefault="00C717B5" w:rsidP="004720C9">
      <w:pPr>
        <w:jc w:val="both"/>
        <w:rPr>
          <w:b/>
          <w:bCs/>
          <w:sz w:val="20"/>
        </w:rPr>
      </w:pPr>
      <w:r w:rsidRPr="00C717B5">
        <w:rPr>
          <w:b/>
          <w:bCs/>
          <w:sz w:val="20"/>
        </w:rPr>
        <w:t xml:space="preserve">Finalità del trattamento  </w:t>
      </w:r>
    </w:p>
    <w:p w14:paraId="36EDD1EF" w14:textId="34CA7110" w:rsidR="003B3B29" w:rsidRDefault="00C717B5" w:rsidP="004720C9">
      <w:pPr>
        <w:jc w:val="both"/>
        <w:rPr>
          <w:sz w:val="20"/>
        </w:rPr>
      </w:pPr>
      <w:r>
        <w:rPr>
          <w:sz w:val="20"/>
        </w:rPr>
        <w:t>Il trattamento dei dati personali, conferiti con la presente richiesta è effettuato per le funzioni connesse e strumentali all’emissione del provvedimento autorizzatorio finale, fatta salva la possibilità di un ulteriore utilizzo per trattamenti successivi compatibili con le finalità della raccolta.</w:t>
      </w:r>
    </w:p>
    <w:p w14:paraId="474C330C" w14:textId="77777777" w:rsidR="004720C9" w:rsidRDefault="004720C9" w:rsidP="004720C9">
      <w:pPr>
        <w:jc w:val="both"/>
        <w:rPr>
          <w:sz w:val="20"/>
        </w:rPr>
      </w:pPr>
    </w:p>
    <w:p w14:paraId="2B444A5A" w14:textId="63FEE0C3" w:rsidR="00C717B5" w:rsidRDefault="00C717B5" w:rsidP="004720C9">
      <w:pPr>
        <w:jc w:val="both"/>
        <w:rPr>
          <w:b/>
          <w:bCs/>
          <w:sz w:val="20"/>
        </w:rPr>
      </w:pPr>
      <w:r w:rsidRPr="00C717B5">
        <w:rPr>
          <w:b/>
          <w:bCs/>
          <w:sz w:val="20"/>
        </w:rPr>
        <w:t>Modalità di trattamento dei dati</w:t>
      </w:r>
    </w:p>
    <w:p w14:paraId="3CDED34B" w14:textId="1305F8B2" w:rsidR="00C717B5" w:rsidRDefault="00C717B5" w:rsidP="004720C9">
      <w:pPr>
        <w:jc w:val="both"/>
        <w:rPr>
          <w:sz w:val="20"/>
        </w:rPr>
      </w:pPr>
      <w:r w:rsidRPr="00C717B5">
        <w:rPr>
          <w:sz w:val="20"/>
        </w:rPr>
        <w:t>Il</w:t>
      </w:r>
      <w:r>
        <w:rPr>
          <w:sz w:val="20"/>
        </w:rPr>
        <w:t xml:space="preserve"> trattamento dei dati forniti direttamente dagli interessati o comunque acquisiti per le suddette finalità è effettuato nel rispetto dei principi di pertinenza e non eccedenza, anche con l’utilizzo di procedure informatizzate da persone autorizzate e impegnate alla riservatezza.</w:t>
      </w:r>
    </w:p>
    <w:p w14:paraId="63696783" w14:textId="77777777" w:rsidR="004720C9" w:rsidRDefault="004720C9" w:rsidP="004720C9">
      <w:pPr>
        <w:jc w:val="both"/>
        <w:rPr>
          <w:sz w:val="20"/>
        </w:rPr>
      </w:pPr>
    </w:p>
    <w:p w14:paraId="719CE3BA" w14:textId="77777777" w:rsidR="00C717B5" w:rsidRDefault="00C717B5" w:rsidP="004720C9">
      <w:pPr>
        <w:jc w:val="both"/>
        <w:rPr>
          <w:b/>
          <w:bCs/>
          <w:sz w:val="20"/>
        </w:rPr>
      </w:pPr>
      <w:r w:rsidRPr="00C717B5">
        <w:rPr>
          <w:b/>
          <w:bCs/>
          <w:sz w:val="20"/>
        </w:rPr>
        <w:t>Tempi di conservazione</w:t>
      </w:r>
    </w:p>
    <w:p w14:paraId="342223D1" w14:textId="5F1B5F7B" w:rsidR="00C717B5" w:rsidRDefault="00C717B5" w:rsidP="004720C9">
      <w:pPr>
        <w:jc w:val="both"/>
        <w:rPr>
          <w:sz w:val="20"/>
        </w:rPr>
      </w:pPr>
      <w:r w:rsidRPr="00C717B5">
        <w:rPr>
          <w:sz w:val="20"/>
        </w:rPr>
        <w:t xml:space="preserve">I dati saranno </w:t>
      </w:r>
      <w:r>
        <w:rPr>
          <w:sz w:val="20"/>
        </w:rPr>
        <w:t>conservati per il tempo necessario alla gestione del procedimento amministrativo e successivamente per cinque anni, fermo restando gli obblighi in materia di conservazione degli atti e documenti amministrativi.</w:t>
      </w:r>
    </w:p>
    <w:p w14:paraId="01070F7B" w14:textId="77777777" w:rsidR="004720C9" w:rsidRDefault="004720C9" w:rsidP="004720C9">
      <w:pPr>
        <w:jc w:val="both"/>
        <w:rPr>
          <w:sz w:val="20"/>
        </w:rPr>
      </w:pPr>
    </w:p>
    <w:p w14:paraId="5F7506D4" w14:textId="66B46EEB" w:rsidR="00C717B5" w:rsidRPr="00C717B5" w:rsidRDefault="00C717B5" w:rsidP="004720C9">
      <w:pPr>
        <w:jc w:val="both"/>
        <w:rPr>
          <w:b/>
          <w:bCs/>
          <w:sz w:val="20"/>
        </w:rPr>
      </w:pPr>
      <w:r w:rsidRPr="00C717B5">
        <w:rPr>
          <w:b/>
          <w:bCs/>
          <w:sz w:val="20"/>
        </w:rPr>
        <w:t xml:space="preserve">Categorie di destinatari </w:t>
      </w:r>
      <w:r w:rsidR="00743A1E">
        <w:rPr>
          <w:b/>
          <w:bCs/>
          <w:sz w:val="20"/>
        </w:rPr>
        <w:t>-</w:t>
      </w:r>
      <w:r w:rsidRPr="00C717B5">
        <w:rPr>
          <w:b/>
          <w:bCs/>
          <w:sz w:val="20"/>
        </w:rPr>
        <w:t xml:space="preserve"> Comunicazione diffusione</w:t>
      </w:r>
    </w:p>
    <w:p w14:paraId="7DB565A8" w14:textId="391A7E1C" w:rsidR="004720C9" w:rsidRDefault="00C717B5" w:rsidP="004720C9">
      <w:pPr>
        <w:jc w:val="both"/>
        <w:rPr>
          <w:sz w:val="20"/>
        </w:rPr>
      </w:pPr>
      <w:r>
        <w:rPr>
          <w:sz w:val="20"/>
        </w:rPr>
        <w:t xml:space="preserve">I dati acquisiti potranno </w:t>
      </w:r>
      <w:r w:rsidR="004720C9">
        <w:rPr>
          <w:sz w:val="20"/>
        </w:rPr>
        <w:t>essere</w:t>
      </w:r>
      <w:r>
        <w:rPr>
          <w:sz w:val="20"/>
        </w:rPr>
        <w:t xml:space="preserve"> comunicati ai soggetti indicati nello schema seguente con le relative attività, qualora, in applicazione di una norma di legge o di </w:t>
      </w:r>
      <w:r w:rsidR="004720C9">
        <w:rPr>
          <w:sz w:val="20"/>
        </w:rPr>
        <w:t>regolamento</w:t>
      </w:r>
      <w:r>
        <w:rPr>
          <w:sz w:val="20"/>
        </w:rPr>
        <w:t xml:space="preserve"> e in relazione all’istanza presentata, siano tenuti </w:t>
      </w:r>
      <w:r w:rsidR="004720C9">
        <w:rPr>
          <w:sz w:val="20"/>
        </w:rPr>
        <w:t>a conoscere tali dati per l’espletamento delle relative funzioni istituzionali.</w:t>
      </w:r>
    </w:p>
    <w:p w14:paraId="4864CF2A" w14:textId="77777777" w:rsidR="00027182" w:rsidRPr="00C717B5" w:rsidRDefault="00027182" w:rsidP="004720C9">
      <w:pPr>
        <w:jc w:val="both"/>
        <w:rPr>
          <w:sz w:val="20"/>
        </w:rPr>
      </w:pPr>
    </w:p>
    <w:tbl>
      <w:tblPr>
        <w:tblW w:w="99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303"/>
        <w:gridCol w:w="6210"/>
      </w:tblGrid>
      <w:tr w:rsidR="00D362DE" w14:paraId="3935F1FD" w14:textId="77777777" w:rsidTr="00D362DE">
        <w:trPr>
          <w:trHeight w:val="465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47D9C848" w14:textId="5E1F0605" w:rsidR="00D362DE" w:rsidRDefault="00D362DE" w:rsidP="00D362DE">
            <w:pPr>
              <w:ind w:left="133" w:right="113"/>
              <w:jc w:val="center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INFORMATIVA PRIVACY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53C44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1EA3357D" w14:textId="1EBCB0DD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 xml:space="preserve">SOGGETTI </w:t>
            </w:r>
          </w:p>
        </w:tc>
        <w:tc>
          <w:tcPr>
            <w:tcW w:w="6210" w:type="dxa"/>
          </w:tcPr>
          <w:p w14:paraId="7647BD4C" w14:textId="2B993604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ATTIVITA’ ISTITUZIONALI</w:t>
            </w:r>
          </w:p>
        </w:tc>
      </w:tr>
      <w:tr w:rsidR="00D362DE" w14:paraId="0C8D468C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53769E0C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A2501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0F73CAAE" w14:textId="5D45A277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CCIA</w:t>
            </w:r>
          </w:p>
        </w:tc>
        <w:tc>
          <w:tcPr>
            <w:tcW w:w="6210" w:type="dxa"/>
          </w:tcPr>
          <w:p w14:paraId="68332131" w14:textId="57C3DD8B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Iscrizione, modifica o cessazione al Registro Imprese laddove prevista</w:t>
            </w:r>
          </w:p>
        </w:tc>
      </w:tr>
      <w:tr w:rsidR="00D362DE" w14:paraId="54B96C0A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7FE1B1B9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C03B7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18B9ED86" w14:textId="1C8A4765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ATS</w:t>
            </w:r>
          </w:p>
        </w:tc>
        <w:tc>
          <w:tcPr>
            <w:tcW w:w="6210" w:type="dxa"/>
          </w:tcPr>
          <w:p w14:paraId="2FD9E1D5" w14:textId="67F80B5B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Attività che contemplano il trattamento di alimenti/bevande vendita, somministrazione</w:t>
            </w:r>
          </w:p>
        </w:tc>
      </w:tr>
      <w:tr w:rsidR="00D362DE" w14:paraId="0BCCB369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4ED4161F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1863E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309FA3F8" w14:textId="1AD7408D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ARPA</w:t>
            </w:r>
          </w:p>
        </w:tc>
        <w:tc>
          <w:tcPr>
            <w:tcW w:w="6210" w:type="dxa"/>
          </w:tcPr>
          <w:p w14:paraId="77622906" w14:textId="378750F3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Verifica/controllo di valutazione Previsionale di Impatto Acustico (V.P.I.A) in caso di diffusione sonora e per l’impatto elettromagnetico e/o ambientale, nei casi previsti</w:t>
            </w:r>
          </w:p>
        </w:tc>
      </w:tr>
      <w:tr w:rsidR="00D362DE" w14:paraId="1E8F70B6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42B06EF3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35ED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0754B836" w14:textId="6D67D056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PREFETTURA</w:t>
            </w:r>
          </w:p>
        </w:tc>
        <w:tc>
          <w:tcPr>
            <w:tcW w:w="6210" w:type="dxa"/>
          </w:tcPr>
          <w:p w14:paraId="3E734ACC" w14:textId="77777777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 xml:space="preserve">Verifica antimafia tramite applicativo BONA </w:t>
            </w:r>
          </w:p>
          <w:p w14:paraId="582BACC2" w14:textId="216D2008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Attività in tema di sicurezza ex TULPS</w:t>
            </w:r>
          </w:p>
        </w:tc>
      </w:tr>
      <w:tr w:rsidR="00D362DE" w14:paraId="5F3F2C77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252A2A8E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F42E8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46AE6D13" w14:textId="7B2A69CF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CCV/CPV</w:t>
            </w:r>
          </w:p>
        </w:tc>
        <w:tc>
          <w:tcPr>
            <w:tcW w:w="6210" w:type="dxa"/>
          </w:tcPr>
          <w:p w14:paraId="2C9B5CAD" w14:textId="26EF0BFF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Attività di pubblico spettacolo nei locali chiusi e all’aperto (solo nei casi di attrezzature speciali o strutture per il contenimento del pubblico)</w:t>
            </w:r>
          </w:p>
        </w:tc>
      </w:tr>
      <w:tr w:rsidR="00D362DE" w14:paraId="6DD38E28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3CE491E9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E5CBB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28211090" w14:textId="27A69666" w:rsidR="00D362DE" w:rsidRPr="00C97132" w:rsidRDefault="00D362DE" w:rsidP="001665AA">
            <w:pPr>
              <w:ind w:left="133"/>
              <w:rPr>
                <w:b/>
                <w:noProof/>
                <w:lang w:eastAsia="it-IT"/>
              </w:rPr>
            </w:pPr>
            <w:r w:rsidRPr="00C97132">
              <w:rPr>
                <w:b/>
                <w:noProof/>
                <w:lang w:eastAsia="it-IT"/>
              </w:rPr>
              <w:t>QUESTURA</w:t>
            </w:r>
          </w:p>
        </w:tc>
        <w:tc>
          <w:tcPr>
            <w:tcW w:w="6210" w:type="dxa"/>
          </w:tcPr>
          <w:p w14:paraId="17853F21" w14:textId="048B13CE" w:rsidR="00D362DE" w:rsidRPr="00C97132" w:rsidRDefault="00743A1E" w:rsidP="00743A1E">
            <w:pPr>
              <w:rPr>
                <w:b/>
                <w:sz w:val="20"/>
              </w:rPr>
            </w:pPr>
            <w:r w:rsidRPr="00C97132">
              <w:rPr>
                <w:b/>
                <w:sz w:val="20"/>
              </w:rPr>
              <w:t>Attività in tema di sicurezza e ordine pubblico</w:t>
            </w:r>
          </w:p>
        </w:tc>
      </w:tr>
      <w:tr w:rsidR="00D362DE" w14:paraId="6E2E345A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69779F84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F8ADB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06A691BD" w14:textId="4CF8378B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SIAE</w:t>
            </w:r>
          </w:p>
        </w:tc>
        <w:tc>
          <w:tcPr>
            <w:tcW w:w="6210" w:type="dxa"/>
          </w:tcPr>
          <w:p w14:paraId="3F31A25A" w14:textId="65C4DBFC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Attività temporanea di pubblico spettacolo</w:t>
            </w:r>
          </w:p>
        </w:tc>
      </w:tr>
      <w:tr w:rsidR="00D362DE" w14:paraId="18416164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4BA3AFB8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8F292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1A3467B9" w14:textId="13EECFB9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PROCURA DELLA REPUBBLICA</w:t>
            </w:r>
          </w:p>
        </w:tc>
        <w:tc>
          <w:tcPr>
            <w:tcW w:w="6210" w:type="dxa"/>
          </w:tcPr>
          <w:p w14:paraId="677BED09" w14:textId="09C02E1A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Accertamenti giudiziari tramite l’applicativo informatico “Consultazione schedario casellario giudiziale”</w:t>
            </w:r>
          </w:p>
        </w:tc>
      </w:tr>
      <w:tr w:rsidR="00D362DE" w14:paraId="201E0E56" w14:textId="77777777" w:rsidTr="00D362DE">
        <w:trPr>
          <w:trHeight w:val="46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38281D69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D1E88" w14:textId="77777777" w:rsidR="00D362DE" w:rsidRDefault="00D362DE" w:rsidP="001665AA">
            <w:pPr>
              <w:ind w:left="133"/>
              <w:rPr>
                <w:noProof/>
                <w:lang w:eastAsia="it-IT"/>
              </w:rPr>
            </w:pPr>
          </w:p>
        </w:tc>
        <w:tc>
          <w:tcPr>
            <w:tcW w:w="2303" w:type="dxa"/>
            <w:tcBorders>
              <w:left w:val="single" w:sz="4" w:space="0" w:color="auto"/>
            </w:tcBorders>
          </w:tcPr>
          <w:p w14:paraId="1F775389" w14:textId="439EA4E1" w:rsidR="00D362DE" w:rsidRDefault="00D362DE" w:rsidP="001665AA">
            <w:pPr>
              <w:ind w:left="133"/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t>SOPRINTENDENZA ARCHEOLOGIA, BELLE ARTI E PAESAGGIO</w:t>
            </w:r>
          </w:p>
        </w:tc>
        <w:tc>
          <w:tcPr>
            <w:tcW w:w="6210" w:type="dxa"/>
          </w:tcPr>
          <w:p w14:paraId="3FCC6A7D" w14:textId="385132EB" w:rsidR="00D362DE" w:rsidRDefault="00D362DE" w:rsidP="001665AA">
            <w:pPr>
              <w:rPr>
                <w:sz w:val="20"/>
              </w:rPr>
            </w:pPr>
            <w:r>
              <w:rPr>
                <w:sz w:val="20"/>
              </w:rPr>
              <w:t>Documentazione tecnica per parere ex D.Lgs 42/2004 “Codice dei beni culturali e del paesaggio</w:t>
            </w:r>
          </w:p>
        </w:tc>
      </w:tr>
    </w:tbl>
    <w:p w14:paraId="49FEBB7B" w14:textId="77777777" w:rsidR="00D36831" w:rsidRDefault="00D36831" w:rsidP="00D362DE">
      <w:pPr>
        <w:jc w:val="both"/>
        <w:rPr>
          <w:sz w:val="20"/>
        </w:rPr>
      </w:pPr>
    </w:p>
    <w:p w14:paraId="4ACA63FF" w14:textId="77777777" w:rsidR="00D36831" w:rsidRDefault="00D36831" w:rsidP="00D362DE">
      <w:pPr>
        <w:jc w:val="both"/>
        <w:rPr>
          <w:sz w:val="20"/>
        </w:rPr>
      </w:pPr>
    </w:p>
    <w:p w14:paraId="0FC31F40" w14:textId="77777777" w:rsidR="00D36831" w:rsidRDefault="00D36831" w:rsidP="00D362DE">
      <w:pPr>
        <w:jc w:val="both"/>
        <w:rPr>
          <w:sz w:val="20"/>
        </w:rPr>
      </w:pPr>
    </w:p>
    <w:p w14:paraId="4F2617D2" w14:textId="77777777" w:rsidR="00D36831" w:rsidRDefault="00D36831" w:rsidP="00D362DE">
      <w:pPr>
        <w:jc w:val="both"/>
        <w:rPr>
          <w:sz w:val="20"/>
        </w:rPr>
      </w:pPr>
    </w:p>
    <w:p w14:paraId="7CC46AF0" w14:textId="77777777" w:rsidR="00D36831" w:rsidRDefault="00D36831" w:rsidP="00D362DE">
      <w:pPr>
        <w:jc w:val="both"/>
        <w:rPr>
          <w:sz w:val="20"/>
        </w:rPr>
      </w:pPr>
    </w:p>
    <w:p w14:paraId="5098512C" w14:textId="77777777" w:rsidR="00D36831" w:rsidRDefault="00D36831" w:rsidP="00D362DE">
      <w:pPr>
        <w:jc w:val="both"/>
        <w:rPr>
          <w:sz w:val="20"/>
        </w:rPr>
      </w:pPr>
    </w:p>
    <w:p w14:paraId="52DA6895" w14:textId="46B0D513" w:rsidR="00D36831" w:rsidRDefault="00D36831" w:rsidP="00520029">
      <w:pPr>
        <w:spacing w:before="19"/>
        <w:ind w:left="20"/>
        <w:jc w:val="right"/>
        <w:rPr>
          <w:rFonts w:ascii="Cambria"/>
          <w:sz w:val="44"/>
        </w:rPr>
      </w:pPr>
      <w:r>
        <w:rPr>
          <w:rFonts w:ascii="Cambria"/>
          <w:sz w:val="24"/>
        </w:rPr>
        <w:t>Pag.</w:t>
      </w:r>
      <w:r w:rsidR="00520029">
        <w:rPr>
          <w:rFonts w:ascii="Cambria"/>
          <w:sz w:val="44"/>
        </w:rPr>
        <w:t>10</w:t>
      </w:r>
    </w:p>
    <w:p w14:paraId="00D11A86" w14:textId="77777777" w:rsidR="00D36831" w:rsidRDefault="00D36831" w:rsidP="00D362DE">
      <w:pPr>
        <w:jc w:val="both"/>
        <w:rPr>
          <w:sz w:val="20"/>
        </w:rPr>
      </w:pPr>
    </w:p>
    <w:p w14:paraId="3D6FA930" w14:textId="77777777" w:rsidR="00D36831" w:rsidRDefault="00D36831" w:rsidP="00D362DE">
      <w:pPr>
        <w:jc w:val="both"/>
        <w:rPr>
          <w:sz w:val="20"/>
        </w:rPr>
      </w:pPr>
    </w:p>
    <w:p w14:paraId="2EF65F84" w14:textId="77777777" w:rsidR="00D36831" w:rsidRDefault="00D36831" w:rsidP="00D362DE">
      <w:pPr>
        <w:jc w:val="both"/>
        <w:rPr>
          <w:sz w:val="20"/>
        </w:rPr>
      </w:pPr>
    </w:p>
    <w:p w14:paraId="72C44E50" w14:textId="77777777" w:rsidR="00D36831" w:rsidRDefault="00D36831" w:rsidP="00D362DE">
      <w:pPr>
        <w:jc w:val="both"/>
        <w:rPr>
          <w:sz w:val="20"/>
        </w:rPr>
      </w:pPr>
    </w:p>
    <w:p w14:paraId="610C1081" w14:textId="77777777" w:rsidR="00D36831" w:rsidRDefault="00D36831" w:rsidP="00D362DE">
      <w:pPr>
        <w:jc w:val="both"/>
        <w:rPr>
          <w:sz w:val="20"/>
        </w:rPr>
      </w:pPr>
    </w:p>
    <w:p w14:paraId="4A7BA874" w14:textId="77777777" w:rsidR="00D36831" w:rsidRDefault="00D36831" w:rsidP="00D362DE">
      <w:pPr>
        <w:jc w:val="both"/>
        <w:rPr>
          <w:sz w:val="20"/>
        </w:rPr>
      </w:pPr>
    </w:p>
    <w:p w14:paraId="118A34CA" w14:textId="7E109232" w:rsidR="00D36831" w:rsidRDefault="00D36831" w:rsidP="00D362DE">
      <w:pPr>
        <w:jc w:val="both"/>
        <w:rPr>
          <w:sz w:val="20"/>
        </w:rPr>
      </w:pPr>
    </w:p>
    <w:p w14:paraId="73670244" w14:textId="47EB7867" w:rsidR="00D36831" w:rsidRDefault="00D36831" w:rsidP="00D362DE">
      <w:pPr>
        <w:jc w:val="both"/>
        <w:rPr>
          <w:sz w:val="20"/>
        </w:rPr>
      </w:pPr>
    </w:p>
    <w:p w14:paraId="465E0A4B" w14:textId="182E5F33" w:rsidR="00A860D3" w:rsidRDefault="00A860D3" w:rsidP="00D362DE">
      <w:pPr>
        <w:jc w:val="both"/>
        <w:rPr>
          <w:sz w:val="20"/>
        </w:rPr>
      </w:pPr>
      <w:r>
        <w:rPr>
          <w:sz w:val="20"/>
        </w:rPr>
        <w:t>Inoltre, nei casi previsti da legge o regolamento, gli stessi dati potranno essere oggetto di diffusione anche mediante pubblicazione on line sul sito del Comune.</w:t>
      </w:r>
    </w:p>
    <w:p w14:paraId="0894801F" w14:textId="7A6BC9EF" w:rsidR="00A860D3" w:rsidRDefault="00A860D3" w:rsidP="00D362DE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Diritti degli interessati</w:t>
      </w:r>
    </w:p>
    <w:p w14:paraId="03287F2D" w14:textId="43F1CE0D" w:rsidR="00A860D3" w:rsidRDefault="00A860D3" w:rsidP="00D362DE">
      <w:pPr>
        <w:jc w:val="both"/>
        <w:rPr>
          <w:sz w:val="20"/>
        </w:rPr>
      </w:pPr>
      <w:r>
        <w:rPr>
          <w:sz w:val="20"/>
        </w:rPr>
        <w:t>Gli interessati possono esercitare i diritti previsti dall’art. 15 e seguenti del Regolamento   UE 2016/679 ed in particolare il diritto di accedere ai propri dati personali, di chiederne la rettifica o la limitazione, l’aggiornamento se incompleti o erronei e la c</w:t>
      </w:r>
      <w:r w:rsidR="00743A1E">
        <w:rPr>
          <w:sz w:val="20"/>
        </w:rPr>
        <w:t>a</w:t>
      </w:r>
      <w:r>
        <w:rPr>
          <w:sz w:val="20"/>
        </w:rPr>
        <w:t>ncellazione se sussistono i presupposti, nonché di opporsi al loro trattamento rivolgendo la richiesta:</w:t>
      </w:r>
    </w:p>
    <w:p w14:paraId="75BA44A1" w14:textId="15BE554F" w:rsidR="00A860D3" w:rsidRDefault="00A860D3" w:rsidP="00D362DE">
      <w:pPr>
        <w:jc w:val="both"/>
        <w:rPr>
          <w:sz w:val="20"/>
        </w:rPr>
      </w:pPr>
      <w:r>
        <w:rPr>
          <w:sz w:val="20"/>
        </w:rPr>
        <w:t>al Comune di</w:t>
      </w:r>
      <w:r w:rsidR="00027182">
        <w:rPr>
          <w:sz w:val="20"/>
        </w:rPr>
        <w:t>………….</w:t>
      </w:r>
      <w:r>
        <w:rPr>
          <w:sz w:val="20"/>
        </w:rPr>
        <w:t xml:space="preserve"> </w:t>
      </w:r>
      <w:r w:rsidR="00027182">
        <w:rPr>
          <w:sz w:val="20"/>
        </w:rPr>
        <w:t>……..</w:t>
      </w:r>
      <w:r>
        <w:rPr>
          <w:sz w:val="20"/>
        </w:rPr>
        <w:t>, anche mediante indirizzo e-mail ……………….oppure</w:t>
      </w:r>
    </w:p>
    <w:p w14:paraId="48A8A7C7" w14:textId="187B3F35" w:rsidR="00A860D3" w:rsidRDefault="00A860D3" w:rsidP="00D362DE">
      <w:pPr>
        <w:jc w:val="both"/>
        <w:rPr>
          <w:sz w:val="20"/>
        </w:rPr>
      </w:pPr>
    </w:p>
    <w:p w14:paraId="785D5EAF" w14:textId="3BFF7071" w:rsidR="00A860D3" w:rsidRDefault="00A860D3" w:rsidP="00D362DE">
      <w:pPr>
        <w:jc w:val="both"/>
        <w:rPr>
          <w:sz w:val="20"/>
        </w:rPr>
      </w:pPr>
      <w:r>
        <w:rPr>
          <w:sz w:val="20"/>
        </w:rPr>
        <w:t xml:space="preserve">al responsabile per la protezione dei dati </w:t>
      </w:r>
      <w:r w:rsidR="003B3B29">
        <w:rPr>
          <w:sz w:val="20"/>
        </w:rPr>
        <w:t>personali ………….</w:t>
      </w:r>
    </w:p>
    <w:p w14:paraId="1E7FFC13" w14:textId="696E241A" w:rsidR="003B3B29" w:rsidRDefault="003B3B29" w:rsidP="00D362DE">
      <w:pPr>
        <w:jc w:val="both"/>
        <w:rPr>
          <w:sz w:val="20"/>
        </w:rPr>
      </w:pPr>
    </w:p>
    <w:p w14:paraId="3702DA02" w14:textId="41DB766A" w:rsidR="003B3B29" w:rsidRDefault="003B3B29" w:rsidP="00D362DE">
      <w:pPr>
        <w:jc w:val="both"/>
        <w:rPr>
          <w:sz w:val="20"/>
        </w:rPr>
      </w:pPr>
      <w:r>
        <w:rPr>
          <w:sz w:val="20"/>
        </w:rPr>
        <w:t>Infine</w:t>
      </w:r>
      <w:r w:rsidR="00027182">
        <w:rPr>
          <w:sz w:val="20"/>
        </w:rPr>
        <w:t>,</w:t>
      </w:r>
      <w:r>
        <w:rPr>
          <w:sz w:val="20"/>
        </w:rPr>
        <w:t xml:space="preserve"> si informa che gli interessati, ricorrendo i presupposti, possono proporre un eventuale reclamo all’Autorità di Controllo Italiana – Garante per la protezione dei dati personali – Piazza di Monte Citorio n. 121 -00186 Roma</w:t>
      </w:r>
    </w:p>
    <w:p w14:paraId="76B09066" w14:textId="2F88E183" w:rsidR="00520029" w:rsidRDefault="00520029" w:rsidP="00520029">
      <w:pPr>
        <w:spacing w:before="19"/>
        <w:ind w:left="20"/>
        <w:rPr>
          <w:sz w:val="20"/>
        </w:rPr>
      </w:pPr>
    </w:p>
    <w:p w14:paraId="1F69CA14" w14:textId="31403223" w:rsidR="00520029" w:rsidRDefault="00027182" w:rsidP="00520029">
      <w:pPr>
        <w:spacing w:before="19"/>
        <w:ind w:left="2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6F984CDA" wp14:editId="16FBCB60">
                <wp:simplePos x="0" y="0"/>
                <wp:positionH relativeFrom="leftMargin">
                  <wp:posOffset>466165</wp:posOffset>
                </wp:positionH>
                <wp:positionV relativeFrom="page">
                  <wp:posOffset>3415553</wp:posOffset>
                </wp:positionV>
                <wp:extent cx="352425" cy="2681082"/>
                <wp:effectExtent l="0" t="0" r="28575" b="2413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681082"/>
                        </a:xfrm>
                        <a:prstGeom prst="rect">
                          <a:avLst/>
                        </a:prstGeom>
                        <a:solidFill>
                          <a:srgbClr val="FF5B5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B24C6" w14:textId="39E7AD0F" w:rsidR="008A6197" w:rsidRDefault="001665AA" w:rsidP="001665AA">
                            <w:pPr>
                              <w:spacing w:before="65"/>
                              <w:ind w:left="59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COMUNICAZIONI</w:t>
                            </w:r>
                          </w:p>
                          <w:p w14:paraId="07D96E63" w14:textId="77777777" w:rsidR="001665AA" w:rsidRDefault="001665AA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84CDA" id="Text Box 4" o:spid="_x0000_s1059" type="#_x0000_t202" style="position:absolute;left:0;text-align:left;margin-left:36.7pt;margin-top:268.95pt;width:27.75pt;height:211.1pt;z-index:157465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" fillcolor="#ff5b5b" strokeweight=".48pt">
                <v:textbox style="layout-flow:vertical;mso-layout-flow-alt:bottom-to-top" inset="0,0,0,0">
                  <w:txbxContent>
                    <w:p w14:paraId="60FB24C6" w14:textId="39E7AD0F" w:rsidR="008A6197" w:rsidRDefault="001665AA" w:rsidP="001665AA">
                      <w:pPr>
                        <w:spacing w:before="65"/>
                        <w:ind w:left="595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COMUNICAZIONI</w:t>
                      </w:r>
                    </w:p>
                    <w:p w14:paraId="07D96E63" w14:textId="77777777" w:rsidR="001665AA" w:rsidRDefault="001665AA"/>
                  </w:txbxContent>
                </v:textbox>
                <w10:wrap anchorx="margin" anchory="page"/>
              </v:shape>
            </w:pict>
          </mc:Fallback>
        </mc:AlternateContent>
      </w:r>
    </w:p>
    <w:p w14:paraId="4BCBDD17" w14:textId="3E9A3500" w:rsidR="008A6197" w:rsidRDefault="00D362DE" w:rsidP="00D362DE">
      <w:pPr>
        <w:jc w:val="both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4C254719" wp14:editId="2D082303">
                <wp:simplePos x="0" y="0"/>
                <wp:positionH relativeFrom="margin">
                  <wp:posOffset>6320030</wp:posOffset>
                </wp:positionH>
                <wp:positionV relativeFrom="page">
                  <wp:posOffset>9914010</wp:posOffset>
                </wp:positionV>
                <wp:extent cx="352425" cy="455510"/>
                <wp:effectExtent l="0" t="0" r="9525" b="1905"/>
                <wp:wrapNone/>
                <wp:docPr id="212985447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45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E45C8B" w14:textId="2C33FB3D" w:rsidR="00D362DE" w:rsidRDefault="00D362DE" w:rsidP="00D362DE">
                            <w:pPr>
                              <w:spacing w:before="19"/>
                              <w:ind w:left="20"/>
                              <w:rPr>
                                <w:rFonts w:ascii="Cambria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4719" id="_x0000_s1060" type="#_x0000_t202" style="position:absolute;left:0;text-align:left;margin-left:497.65pt;margin-top:780.65pt;width:27.75pt;height:35.85pt;z-index:48760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" filled="f" stroked="f">
                <v:textbox style="layout-flow:vertical;mso-layout-flow-alt:bottom-to-top" inset="0,0,0,0">
                  <w:txbxContent>
                    <w:p w14:paraId="44E45C8B" w14:textId="2C33FB3D" w:rsidR="00D362DE" w:rsidRDefault="00D362DE" w:rsidP="00D362DE">
                      <w:pPr>
                        <w:spacing w:before="19"/>
                        <w:ind w:left="20"/>
                        <w:rPr>
                          <w:rFonts w:ascii="Cambria"/>
                          <w:sz w:val="4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sz w:val="20"/>
        </w:rPr>
        <w:t xml:space="preserve">           </w:t>
      </w:r>
      <w:r w:rsidR="008322FF"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2DDE16D6" wp14:editId="497EDB1C">
                <wp:extent cx="5782945" cy="3132000"/>
                <wp:effectExtent l="0" t="0" r="27305" b="1143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2945" cy="31320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FCEC36" w14:textId="77777777" w:rsidR="00D362DE" w:rsidRDefault="00D362DE">
                            <w:pPr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7319AC1" w14:textId="1F10B503" w:rsidR="008A6197" w:rsidRDefault="008322FF">
                            <w:pPr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Comunicazione</w:t>
                            </w:r>
                            <w:r>
                              <w:rPr>
                                <w:b/>
                                <w:spacing w:val="5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avvio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procedimento,</w:t>
                            </w:r>
                            <w:r>
                              <w:rPr>
                                <w:b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sensi</w:t>
                            </w:r>
                            <w:r>
                              <w:rPr>
                                <w:b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artt.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L.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241/90</w:t>
                            </w:r>
                          </w:p>
                          <w:p w14:paraId="050AA620" w14:textId="77777777" w:rsidR="008A6197" w:rsidRDefault="008A6197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493BC19" w14:textId="77777777" w:rsidR="008A6197" w:rsidRDefault="008322FF" w:rsidP="00027182">
                            <w:pPr>
                              <w:pStyle w:val="Corpotesto"/>
                              <w:spacing w:before="177" w:line="326" w:lineRule="auto"/>
                              <w:ind w:left="103" w:right="101"/>
                              <w:jc w:val="both"/>
                            </w:pPr>
                            <w:r>
                              <w:t>Vista l’istanza da lei presentata, in data odierna, si informa che, ai sensi degli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artt. 7 e ss. della legge 241/90 e successive modifiche, è stato avviato il procedimento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amministrativo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rilascio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licenza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indicata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oggetto.</w:t>
                            </w:r>
                          </w:p>
                          <w:p w14:paraId="32A3AD7A" w14:textId="77777777" w:rsidR="008A6197" w:rsidRDefault="008322FF">
                            <w:pPr>
                              <w:pStyle w:val="Corpotesto"/>
                              <w:spacing w:before="5"/>
                              <w:ind w:left="777"/>
                              <w:jc w:val="both"/>
                            </w:pP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riguardo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informa che:</w:t>
                            </w:r>
                          </w:p>
                          <w:p w14:paraId="4C42E31B" w14:textId="77777777" w:rsidR="008A6197" w:rsidRDefault="008A6197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6384AC26" w14:textId="21EEA8E8" w:rsidR="00743A1E" w:rsidRPr="00743A1E" w:rsidRDefault="008322FF" w:rsidP="00743A1E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159" w:line="246" w:lineRule="exact"/>
                              <w:ind w:left="811" w:right="109" w:hanging="304"/>
                            </w:pPr>
                            <w:r w:rsidRPr="00743A1E">
                              <w:rPr>
                                <w:w w:val="105"/>
                              </w:rPr>
                              <w:t>L’amministrazione</w:t>
                            </w:r>
                            <w:r w:rsidRPr="00743A1E"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 w:rsidRPr="00743A1E">
                              <w:rPr>
                                <w:w w:val="105"/>
                              </w:rPr>
                              <w:t>competente</w:t>
                            </w:r>
                            <w:r w:rsidRPr="00743A1E">
                              <w:rPr>
                                <w:spacing w:val="35"/>
                                <w:w w:val="105"/>
                              </w:rPr>
                              <w:t xml:space="preserve"> </w:t>
                            </w:r>
                            <w:r w:rsidRPr="00743A1E">
                              <w:rPr>
                                <w:w w:val="105"/>
                              </w:rPr>
                              <w:t>è</w:t>
                            </w:r>
                            <w:r w:rsidRPr="00743A1E">
                              <w:rPr>
                                <w:spacing w:val="35"/>
                                <w:w w:val="105"/>
                              </w:rPr>
                              <w:t xml:space="preserve"> </w:t>
                            </w:r>
                            <w:r w:rsidR="00743A1E" w:rsidRPr="00743A1E">
                              <w:rPr>
                                <w:spacing w:val="35"/>
                                <w:w w:val="105"/>
                              </w:rPr>
                              <w:t xml:space="preserve">il Comune di  </w:t>
                            </w:r>
                          </w:p>
                          <w:p w14:paraId="14253E2A" w14:textId="6FEBE753" w:rsidR="008A6197" w:rsidRDefault="008322FF" w:rsidP="00743A1E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159" w:line="246" w:lineRule="exact"/>
                              <w:ind w:left="811" w:right="109" w:hanging="304"/>
                            </w:pPr>
                            <w:r>
                              <w:t>Il</w:t>
                            </w:r>
                            <w:r w:rsidRPr="00743A1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Responsabile</w:t>
                            </w:r>
                            <w:r w:rsidRPr="00743A1E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 w:rsidRPr="00743A1E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 w:rsidRPr="00743A1E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 w:rsidRPr="00743A1E">
                              <w:rPr>
                                <w:spacing w:val="-1"/>
                              </w:rPr>
                              <w:t xml:space="preserve"> </w:t>
                            </w:r>
                            <w:r w:rsidR="00743A1E">
                              <w:rPr>
                                <w:spacing w:val="-1"/>
                              </w:rPr>
                              <w:t>______________________________________</w:t>
                            </w:r>
                          </w:p>
                          <w:p w14:paraId="73CE9A4F" w14:textId="77777777" w:rsidR="008A6197" w:rsidRDefault="008322FF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11"/>
                                <w:tab w:val="left" w:pos="812"/>
                              </w:tabs>
                              <w:spacing w:before="91" w:line="328" w:lineRule="auto"/>
                              <w:ind w:right="108" w:hanging="360"/>
                            </w:pP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concluderà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entro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gg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presentazione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dell’istanza.</w:t>
                            </w:r>
                          </w:p>
                          <w:p w14:paraId="5802CCB9" w14:textId="77777777" w:rsidR="008A6197" w:rsidRDefault="008A6197">
                            <w:pPr>
                              <w:pStyle w:val="Corpotesto"/>
                              <w:spacing w:before="2"/>
                            </w:pPr>
                          </w:p>
                          <w:p w14:paraId="7E74B124" w14:textId="7251ACEE" w:rsidR="008A6197" w:rsidRDefault="008322FF">
                            <w:pPr>
                              <w:pStyle w:val="Corpotesto"/>
                              <w:spacing w:line="244" w:lineRule="auto"/>
                              <w:ind w:left="103" w:right="101" w:firstLine="566"/>
                              <w:jc w:val="both"/>
                            </w:pPr>
                            <w:r>
                              <w:t>Può prendere visione degli atti con i limiti previsti dalla legge sul diritto di accesso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ai sensi dell’art. 10 della legge 241/90, presso </w:t>
                            </w:r>
                            <w:r w:rsidR="00743A1E">
                              <w:t>______________________________________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16D6" id="Text Box 2" o:spid="_x0000_s1061" type="#_x0000_t202" style="width:455.35pt;height:24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" filled="f" strokeweight=".16936mm">
                <v:textbox inset="0,0,0,0">
                  <w:txbxContent>
                    <w:p w14:paraId="5EFCEC36" w14:textId="77777777" w:rsidR="00D362DE" w:rsidRDefault="00D362DE">
                      <w:pPr>
                        <w:spacing w:line="24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37319AC1" w14:textId="1F10B503" w:rsidR="008A6197" w:rsidRDefault="008322FF">
                      <w:pPr>
                        <w:spacing w:line="24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Comunicazione</w:t>
                      </w:r>
                      <w:r>
                        <w:rPr>
                          <w:b/>
                          <w:spacing w:val="5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avvio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procedimento,</w:t>
                      </w:r>
                      <w:r>
                        <w:rPr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ai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sensi</w:t>
                      </w:r>
                      <w:r>
                        <w:rPr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degli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artt.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7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8</w:t>
                      </w:r>
                      <w:r>
                        <w:rPr>
                          <w:b/>
                          <w:spacing w:val="5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L.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241/90</w:t>
                      </w:r>
                    </w:p>
                    <w:p w14:paraId="050AA620" w14:textId="77777777" w:rsidR="008A6197" w:rsidRDefault="008A6197">
                      <w:pPr>
                        <w:rPr>
                          <w:b/>
                          <w:sz w:val="24"/>
                        </w:rPr>
                      </w:pPr>
                    </w:p>
                    <w:p w14:paraId="0493BC19" w14:textId="77777777" w:rsidR="008A6197" w:rsidRDefault="008322FF" w:rsidP="00027182">
                      <w:pPr>
                        <w:pStyle w:val="Corpotesto"/>
                        <w:spacing w:before="177" w:line="326" w:lineRule="auto"/>
                        <w:ind w:left="103" w:right="101"/>
                        <w:jc w:val="both"/>
                      </w:pPr>
                      <w:r>
                        <w:t>Vista l’istanza da lei presentata, in data odierna, si informa che, ai sensi degli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artt. 7 e ss. della legge 241/90 e successive modifiche, è stato avviato il procedimento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amministrativo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rilascio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licenza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indicata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oggetto.</w:t>
                      </w:r>
                    </w:p>
                    <w:p w14:paraId="32A3AD7A" w14:textId="77777777" w:rsidR="008A6197" w:rsidRDefault="008322FF">
                      <w:pPr>
                        <w:pStyle w:val="Corpotesto"/>
                        <w:spacing w:before="5"/>
                        <w:ind w:left="777"/>
                        <w:jc w:val="both"/>
                      </w:pP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riguardo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informa che:</w:t>
                      </w:r>
                    </w:p>
                    <w:p w14:paraId="4C42E31B" w14:textId="77777777" w:rsidR="008A6197" w:rsidRDefault="008A6197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6384AC26" w14:textId="21EEA8E8" w:rsidR="00743A1E" w:rsidRPr="00743A1E" w:rsidRDefault="008322FF" w:rsidP="00743A1E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11"/>
                          <w:tab w:val="left" w:pos="812"/>
                        </w:tabs>
                        <w:spacing w:before="159" w:line="246" w:lineRule="exact"/>
                        <w:ind w:left="811" w:right="109" w:hanging="304"/>
                      </w:pPr>
                      <w:r w:rsidRPr="00743A1E">
                        <w:rPr>
                          <w:w w:val="105"/>
                        </w:rPr>
                        <w:t>L’amministrazione</w:t>
                      </w:r>
                      <w:r w:rsidRPr="00743A1E">
                        <w:rPr>
                          <w:spacing w:val="34"/>
                          <w:w w:val="105"/>
                        </w:rPr>
                        <w:t xml:space="preserve"> </w:t>
                      </w:r>
                      <w:r w:rsidRPr="00743A1E">
                        <w:rPr>
                          <w:w w:val="105"/>
                        </w:rPr>
                        <w:t>competente</w:t>
                      </w:r>
                      <w:r w:rsidRPr="00743A1E">
                        <w:rPr>
                          <w:spacing w:val="35"/>
                          <w:w w:val="105"/>
                        </w:rPr>
                        <w:t xml:space="preserve"> </w:t>
                      </w:r>
                      <w:r w:rsidRPr="00743A1E">
                        <w:rPr>
                          <w:w w:val="105"/>
                        </w:rPr>
                        <w:t>è</w:t>
                      </w:r>
                      <w:r w:rsidRPr="00743A1E">
                        <w:rPr>
                          <w:spacing w:val="35"/>
                          <w:w w:val="105"/>
                        </w:rPr>
                        <w:t xml:space="preserve"> </w:t>
                      </w:r>
                      <w:r w:rsidR="00743A1E" w:rsidRPr="00743A1E">
                        <w:rPr>
                          <w:spacing w:val="35"/>
                          <w:w w:val="105"/>
                        </w:rPr>
                        <w:t xml:space="preserve">il Comune di  </w:t>
                      </w:r>
                    </w:p>
                    <w:p w14:paraId="14253E2A" w14:textId="6FEBE753" w:rsidR="008A6197" w:rsidRDefault="008322FF" w:rsidP="00743A1E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11"/>
                          <w:tab w:val="left" w:pos="812"/>
                        </w:tabs>
                        <w:spacing w:before="159" w:line="246" w:lineRule="exact"/>
                        <w:ind w:left="811" w:right="109" w:hanging="304"/>
                      </w:pPr>
                      <w:r>
                        <w:t>Il</w:t>
                      </w:r>
                      <w:r w:rsidRPr="00743A1E">
                        <w:rPr>
                          <w:spacing w:val="-2"/>
                        </w:rPr>
                        <w:t xml:space="preserve"> </w:t>
                      </w:r>
                      <w:r>
                        <w:t>Responsabile</w:t>
                      </w:r>
                      <w:r w:rsidRPr="00743A1E"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 w:rsidRPr="00743A1E">
                        <w:rPr>
                          <w:spacing w:val="-1"/>
                        </w:rPr>
                        <w:t xml:space="preserve"> </w:t>
                      </w:r>
                      <w:r>
                        <w:t>Procedimento</w:t>
                      </w:r>
                      <w:r w:rsidRPr="00743A1E">
                        <w:rPr>
                          <w:spacing w:val="-2"/>
                        </w:rPr>
                        <w:t xml:space="preserve"> </w:t>
                      </w:r>
                      <w:r>
                        <w:t>è</w:t>
                      </w:r>
                      <w:r w:rsidRPr="00743A1E">
                        <w:rPr>
                          <w:spacing w:val="-1"/>
                        </w:rPr>
                        <w:t xml:space="preserve"> </w:t>
                      </w:r>
                      <w:r w:rsidR="00743A1E">
                        <w:rPr>
                          <w:spacing w:val="-1"/>
                        </w:rPr>
                        <w:t>______________________________________</w:t>
                      </w:r>
                    </w:p>
                    <w:p w14:paraId="73CE9A4F" w14:textId="77777777" w:rsidR="008A6197" w:rsidRDefault="008322FF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811"/>
                          <w:tab w:val="left" w:pos="812"/>
                        </w:tabs>
                        <w:spacing w:before="91" w:line="328" w:lineRule="auto"/>
                        <w:ind w:right="108" w:hanging="360"/>
                      </w:pP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concluderà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entro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gg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presentazione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dell’istanza.</w:t>
                      </w:r>
                    </w:p>
                    <w:p w14:paraId="5802CCB9" w14:textId="77777777" w:rsidR="008A6197" w:rsidRDefault="008A6197">
                      <w:pPr>
                        <w:pStyle w:val="Corpotesto"/>
                        <w:spacing w:before="2"/>
                      </w:pPr>
                    </w:p>
                    <w:p w14:paraId="7E74B124" w14:textId="7251ACEE" w:rsidR="008A6197" w:rsidRDefault="008322FF">
                      <w:pPr>
                        <w:pStyle w:val="Corpotesto"/>
                        <w:spacing w:line="244" w:lineRule="auto"/>
                        <w:ind w:left="103" w:right="101" w:firstLine="566"/>
                        <w:jc w:val="both"/>
                      </w:pPr>
                      <w:r>
                        <w:t>Può prendere visione degli atti con i limiti previsti dalla legge sul diritto di accesso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ai sensi dell’art. 10 della legge 241/90, presso </w:t>
                      </w:r>
                      <w:r w:rsidR="00743A1E">
                        <w:t>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C1F553" w14:textId="77777777" w:rsidR="00B14227" w:rsidRPr="00B14227" w:rsidRDefault="00B14227" w:rsidP="00B14227">
      <w:pPr>
        <w:rPr>
          <w:sz w:val="20"/>
        </w:rPr>
      </w:pPr>
    </w:p>
    <w:p w14:paraId="2020FDF1" w14:textId="77777777" w:rsidR="00B14227" w:rsidRPr="00B14227" w:rsidRDefault="00B14227" w:rsidP="00B14227">
      <w:pPr>
        <w:rPr>
          <w:sz w:val="20"/>
        </w:rPr>
      </w:pPr>
    </w:p>
    <w:p w14:paraId="15D529CF" w14:textId="77777777" w:rsidR="00B14227" w:rsidRPr="00B14227" w:rsidRDefault="00B14227" w:rsidP="00B14227">
      <w:pPr>
        <w:rPr>
          <w:sz w:val="20"/>
        </w:rPr>
      </w:pPr>
    </w:p>
    <w:p w14:paraId="127661F6" w14:textId="77777777" w:rsidR="00B14227" w:rsidRPr="00B14227" w:rsidRDefault="00B14227" w:rsidP="00B14227">
      <w:pPr>
        <w:rPr>
          <w:sz w:val="20"/>
        </w:rPr>
      </w:pPr>
    </w:p>
    <w:p w14:paraId="1D3CF0B3" w14:textId="77777777" w:rsidR="00B14227" w:rsidRPr="00B14227" w:rsidRDefault="00B14227" w:rsidP="00B14227">
      <w:pPr>
        <w:rPr>
          <w:sz w:val="20"/>
        </w:rPr>
      </w:pPr>
    </w:p>
    <w:p w14:paraId="5C593724" w14:textId="77777777" w:rsidR="00B14227" w:rsidRPr="00B14227" w:rsidRDefault="00B14227" w:rsidP="00B14227">
      <w:pPr>
        <w:rPr>
          <w:sz w:val="20"/>
        </w:rPr>
      </w:pPr>
    </w:p>
    <w:p w14:paraId="104C8B4B" w14:textId="77777777" w:rsidR="00B14227" w:rsidRPr="00B14227" w:rsidRDefault="00B14227" w:rsidP="00B14227">
      <w:pPr>
        <w:rPr>
          <w:sz w:val="20"/>
        </w:rPr>
      </w:pPr>
    </w:p>
    <w:p w14:paraId="06916298" w14:textId="77777777" w:rsidR="00B14227" w:rsidRPr="00B14227" w:rsidRDefault="00B14227" w:rsidP="00B14227">
      <w:pPr>
        <w:rPr>
          <w:sz w:val="20"/>
        </w:rPr>
      </w:pPr>
    </w:p>
    <w:p w14:paraId="58810CFF" w14:textId="77777777" w:rsidR="00B14227" w:rsidRPr="00B14227" w:rsidRDefault="00B14227" w:rsidP="00B14227">
      <w:pPr>
        <w:rPr>
          <w:sz w:val="20"/>
        </w:rPr>
      </w:pPr>
    </w:p>
    <w:p w14:paraId="49BE6488" w14:textId="77777777" w:rsidR="00B14227" w:rsidRPr="00B14227" w:rsidRDefault="00B14227" w:rsidP="00B14227">
      <w:pPr>
        <w:rPr>
          <w:sz w:val="20"/>
        </w:rPr>
      </w:pPr>
    </w:p>
    <w:p w14:paraId="7A06F55A" w14:textId="77777777" w:rsidR="00B14227" w:rsidRPr="00B14227" w:rsidRDefault="00B14227" w:rsidP="00B14227">
      <w:pPr>
        <w:rPr>
          <w:sz w:val="20"/>
        </w:rPr>
      </w:pPr>
    </w:p>
    <w:p w14:paraId="20EF4279" w14:textId="77777777" w:rsidR="00B14227" w:rsidRPr="00B14227" w:rsidRDefault="00B14227" w:rsidP="00B14227">
      <w:pPr>
        <w:rPr>
          <w:sz w:val="20"/>
        </w:rPr>
      </w:pPr>
    </w:p>
    <w:p w14:paraId="47529DAF" w14:textId="77777777" w:rsidR="00B14227" w:rsidRPr="00B14227" w:rsidRDefault="00B14227" w:rsidP="00B14227">
      <w:pPr>
        <w:rPr>
          <w:sz w:val="20"/>
        </w:rPr>
      </w:pPr>
    </w:p>
    <w:p w14:paraId="675C8F5D" w14:textId="77777777" w:rsidR="00B14227" w:rsidRPr="00B14227" w:rsidRDefault="00B14227" w:rsidP="00B14227">
      <w:pPr>
        <w:rPr>
          <w:sz w:val="20"/>
        </w:rPr>
      </w:pPr>
    </w:p>
    <w:p w14:paraId="21D75408" w14:textId="77777777" w:rsidR="00B14227" w:rsidRPr="00B14227" w:rsidRDefault="00B14227" w:rsidP="00B14227">
      <w:pPr>
        <w:rPr>
          <w:sz w:val="20"/>
        </w:rPr>
      </w:pPr>
    </w:p>
    <w:p w14:paraId="3A6614FA" w14:textId="77777777" w:rsidR="00B14227" w:rsidRPr="00B14227" w:rsidRDefault="00B14227" w:rsidP="00B14227">
      <w:pPr>
        <w:rPr>
          <w:sz w:val="20"/>
        </w:rPr>
      </w:pPr>
    </w:p>
    <w:p w14:paraId="1485081C" w14:textId="77777777" w:rsidR="00B14227" w:rsidRPr="00B14227" w:rsidRDefault="00B14227" w:rsidP="00B14227">
      <w:pPr>
        <w:rPr>
          <w:sz w:val="20"/>
        </w:rPr>
      </w:pPr>
    </w:p>
    <w:p w14:paraId="3C54B9FB" w14:textId="77777777" w:rsidR="00B14227" w:rsidRPr="00B14227" w:rsidRDefault="00B14227" w:rsidP="00B14227">
      <w:pPr>
        <w:rPr>
          <w:sz w:val="20"/>
        </w:rPr>
      </w:pPr>
    </w:p>
    <w:p w14:paraId="68FC9852" w14:textId="77777777" w:rsidR="00B14227" w:rsidRPr="00B14227" w:rsidRDefault="00B14227" w:rsidP="00B14227">
      <w:pPr>
        <w:rPr>
          <w:sz w:val="20"/>
        </w:rPr>
      </w:pPr>
    </w:p>
    <w:p w14:paraId="02A1EE8B" w14:textId="77777777" w:rsidR="00B14227" w:rsidRPr="00B14227" w:rsidRDefault="00B14227" w:rsidP="00B14227">
      <w:pPr>
        <w:rPr>
          <w:sz w:val="20"/>
        </w:rPr>
      </w:pPr>
    </w:p>
    <w:p w14:paraId="1D80EAF3" w14:textId="77777777" w:rsidR="00B14227" w:rsidRDefault="00B14227" w:rsidP="00B14227">
      <w:pPr>
        <w:rPr>
          <w:sz w:val="20"/>
        </w:rPr>
      </w:pPr>
    </w:p>
    <w:p w14:paraId="335D1FE2" w14:textId="77777777" w:rsidR="00B14227" w:rsidRPr="00B14227" w:rsidRDefault="00B14227" w:rsidP="00B14227">
      <w:pPr>
        <w:rPr>
          <w:sz w:val="20"/>
        </w:rPr>
      </w:pPr>
    </w:p>
    <w:p w14:paraId="1AF2B3AA" w14:textId="77777777" w:rsidR="00B14227" w:rsidRDefault="00B14227" w:rsidP="00B14227">
      <w:pPr>
        <w:rPr>
          <w:sz w:val="20"/>
        </w:rPr>
      </w:pPr>
    </w:p>
    <w:p w14:paraId="150C0AB2" w14:textId="64785292" w:rsidR="00B14227" w:rsidRDefault="00B14227" w:rsidP="00B14227">
      <w:pPr>
        <w:spacing w:before="19"/>
        <w:ind w:left="20"/>
        <w:jc w:val="right"/>
        <w:rPr>
          <w:rFonts w:ascii="Cambria"/>
          <w:sz w:val="44"/>
        </w:rPr>
      </w:pPr>
      <w:r>
        <w:rPr>
          <w:rFonts w:ascii="Cambria"/>
          <w:sz w:val="24"/>
        </w:rPr>
        <w:t>Pag.</w:t>
      </w:r>
      <w:r>
        <w:rPr>
          <w:rFonts w:ascii="Cambria"/>
          <w:sz w:val="44"/>
        </w:rPr>
        <w:t>11</w:t>
      </w:r>
    </w:p>
    <w:p w14:paraId="05AB3B3B" w14:textId="77777777" w:rsidR="00B14227" w:rsidRPr="00B14227" w:rsidRDefault="00B14227" w:rsidP="00B14227">
      <w:pPr>
        <w:rPr>
          <w:sz w:val="20"/>
        </w:rPr>
      </w:pPr>
    </w:p>
    <w:sectPr w:rsidR="00B14227" w:rsidRPr="00B14227">
      <w:pgSz w:w="11910" w:h="16840"/>
      <w:pgMar w:top="7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hanging="149"/>
      </w:pPr>
      <w:rPr>
        <w:rFonts w:ascii="Arial" w:hAnsi="Arial" w:cs="Arial"/>
        <w:b w:val="0"/>
        <w:bCs w:val="0"/>
        <w:color w:val="131313"/>
        <w:w w:val="106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hanging="162"/>
      </w:pPr>
      <w:rPr>
        <w:rFonts w:ascii="Arial" w:hAnsi="Arial" w:cs="Arial"/>
        <w:b w:val="0"/>
        <w:bCs w:val="0"/>
        <w:color w:val="131313"/>
        <w:w w:val="8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hanging="130"/>
      </w:pPr>
      <w:rPr>
        <w:rFonts w:ascii="Arial" w:hAnsi="Arial" w:cs="Arial"/>
        <w:b w:val="0"/>
        <w:bCs w:val="0"/>
        <w:color w:val="131313"/>
        <w:w w:val="8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•"/>
      <w:lvlJc w:val="left"/>
      <w:pPr>
        <w:ind w:hanging="264"/>
      </w:pPr>
      <w:rPr>
        <w:rFonts w:ascii="Arial" w:hAnsi="Arial" w:cs="Arial"/>
        <w:b w:val="0"/>
        <w:bCs w:val="0"/>
        <w:color w:val="161616"/>
        <w:w w:val="148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hanging="139"/>
      </w:pPr>
      <w:rPr>
        <w:rFonts w:ascii="Arial" w:hAnsi="Arial" w:cs="Arial"/>
        <w:b w:val="0"/>
        <w:bCs w:val="0"/>
        <w:color w:val="010101"/>
        <w:w w:val="81"/>
        <w:sz w:val="19"/>
        <w:szCs w:val="19"/>
      </w:rPr>
    </w:lvl>
    <w:lvl w:ilvl="1">
      <w:numFmt w:val="bullet"/>
      <w:lvlText w:val="•"/>
      <w:lvlJc w:val="left"/>
      <w:pPr>
        <w:ind w:hanging="221"/>
      </w:pPr>
      <w:rPr>
        <w:rFonts w:ascii="Times New Roman" w:hAnsi="Times New Roman" w:cs="Times New Roman"/>
        <w:b w:val="0"/>
        <w:bCs w:val="0"/>
        <w:color w:val="1C1C1C"/>
        <w:w w:val="119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•"/>
      <w:lvlJc w:val="left"/>
      <w:pPr>
        <w:ind w:hanging="221"/>
      </w:pPr>
      <w:rPr>
        <w:rFonts w:ascii="Arial" w:hAnsi="Arial" w:cs="Arial"/>
        <w:b w:val="0"/>
        <w:bCs w:val="0"/>
        <w:color w:val="1C1C1C"/>
        <w:w w:val="149"/>
        <w:sz w:val="18"/>
        <w:szCs w:val="18"/>
      </w:rPr>
    </w:lvl>
    <w:lvl w:ilvl="1">
      <w:numFmt w:val="bullet"/>
      <w:lvlText w:val="•"/>
      <w:lvlJc w:val="left"/>
      <w:pPr>
        <w:ind w:hanging="212"/>
      </w:pPr>
      <w:rPr>
        <w:rFonts w:ascii="Arial" w:hAnsi="Arial" w:cs="Arial"/>
        <w:b w:val="0"/>
        <w:bCs w:val="0"/>
        <w:color w:val="1C1C1C"/>
        <w:w w:val="149"/>
        <w:sz w:val="18"/>
        <w:szCs w:val="1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o"/>
      <w:lvlJc w:val="left"/>
      <w:pPr>
        <w:ind w:hanging="240"/>
      </w:pPr>
      <w:rPr>
        <w:rFonts w:ascii="Arial" w:hAnsi="Arial" w:cs="Arial"/>
        <w:b w:val="0"/>
        <w:bCs w:val="0"/>
        <w:color w:val="383838"/>
        <w:w w:val="117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o"/>
      <w:lvlJc w:val="left"/>
      <w:pPr>
        <w:ind w:hanging="245"/>
      </w:pPr>
      <w:rPr>
        <w:rFonts w:ascii="Arial" w:hAnsi="Arial" w:cs="Arial"/>
        <w:b w:val="0"/>
        <w:bCs w:val="0"/>
        <w:color w:val="161616"/>
        <w:w w:val="112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lowerLetter"/>
      <w:lvlText w:val="%1)"/>
      <w:lvlJc w:val="left"/>
      <w:pPr>
        <w:ind w:hanging="221"/>
      </w:pPr>
      <w:rPr>
        <w:rFonts w:ascii="Arial" w:hAnsi="Arial" w:cs="Arial"/>
        <w:b w:val="0"/>
        <w:bCs w:val="0"/>
        <w:color w:val="131313"/>
        <w:w w:val="94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hanging="264"/>
      </w:pPr>
      <w:rPr>
        <w:rFonts w:ascii="Arial" w:hAnsi="Arial" w:cs="Arial"/>
        <w:b w:val="0"/>
        <w:bCs w:val="0"/>
        <w:color w:val="131313"/>
        <w:w w:val="81"/>
        <w:sz w:val="19"/>
        <w:szCs w:val="19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hanging="144"/>
      </w:pPr>
      <w:rPr>
        <w:rFonts w:ascii="Arial" w:hAnsi="Arial" w:cs="Arial"/>
        <w:b w:val="0"/>
        <w:bCs w:val="0"/>
        <w:color w:val="232323"/>
        <w:w w:val="120"/>
        <w:sz w:val="13"/>
        <w:szCs w:val="13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hanging="355"/>
      </w:pPr>
      <w:rPr>
        <w:rFonts w:ascii="Times New Roman" w:hAnsi="Times New Roman" w:cs="Times New Roman"/>
        <w:b w:val="0"/>
        <w:bCs w:val="0"/>
        <w:color w:val="131313"/>
        <w:w w:val="59"/>
        <w:sz w:val="31"/>
        <w:szCs w:val="3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hanging="355"/>
      </w:pPr>
      <w:rPr>
        <w:rFonts w:ascii="Times New Roman" w:hAnsi="Times New Roman" w:cs="Times New Roman"/>
        <w:b w:val="0"/>
        <w:bCs w:val="0"/>
        <w:color w:val="131313"/>
        <w:w w:val="59"/>
        <w:sz w:val="31"/>
        <w:szCs w:val="3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4B26087"/>
    <w:multiLevelType w:val="hybridMultilevel"/>
    <w:tmpl w:val="DBA83B0A"/>
    <w:lvl w:ilvl="0" w:tplc="8272C9E6">
      <w:numFmt w:val="bullet"/>
      <w:lvlText w:val=""/>
      <w:lvlJc w:val="left"/>
      <w:pPr>
        <w:ind w:left="868" w:hanging="30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35E7A3A">
      <w:numFmt w:val="bullet"/>
      <w:lvlText w:val="•"/>
      <w:lvlJc w:val="left"/>
      <w:pPr>
        <w:ind w:left="1652" w:hanging="303"/>
      </w:pPr>
      <w:rPr>
        <w:rFonts w:hint="default"/>
        <w:lang w:val="it-IT" w:eastAsia="en-US" w:bidi="ar-SA"/>
      </w:rPr>
    </w:lvl>
    <w:lvl w:ilvl="2" w:tplc="92F074BE">
      <w:numFmt w:val="bullet"/>
      <w:lvlText w:val="•"/>
      <w:lvlJc w:val="left"/>
      <w:pPr>
        <w:ind w:left="2444" w:hanging="303"/>
      </w:pPr>
      <w:rPr>
        <w:rFonts w:hint="default"/>
        <w:lang w:val="it-IT" w:eastAsia="en-US" w:bidi="ar-SA"/>
      </w:rPr>
    </w:lvl>
    <w:lvl w:ilvl="3" w:tplc="FCDE8300">
      <w:numFmt w:val="bullet"/>
      <w:lvlText w:val="•"/>
      <w:lvlJc w:val="left"/>
      <w:pPr>
        <w:ind w:left="3236" w:hanging="303"/>
      </w:pPr>
      <w:rPr>
        <w:rFonts w:hint="default"/>
        <w:lang w:val="it-IT" w:eastAsia="en-US" w:bidi="ar-SA"/>
      </w:rPr>
    </w:lvl>
    <w:lvl w:ilvl="4" w:tplc="F930640E">
      <w:numFmt w:val="bullet"/>
      <w:lvlText w:val="•"/>
      <w:lvlJc w:val="left"/>
      <w:pPr>
        <w:ind w:left="4028" w:hanging="303"/>
      </w:pPr>
      <w:rPr>
        <w:rFonts w:hint="default"/>
        <w:lang w:val="it-IT" w:eastAsia="en-US" w:bidi="ar-SA"/>
      </w:rPr>
    </w:lvl>
    <w:lvl w:ilvl="5" w:tplc="04D48FE2">
      <w:numFmt w:val="bullet"/>
      <w:lvlText w:val="•"/>
      <w:lvlJc w:val="left"/>
      <w:pPr>
        <w:ind w:left="4820" w:hanging="303"/>
      </w:pPr>
      <w:rPr>
        <w:rFonts w:hint="default"/>
        <w:lang w:val="it-IT" w:eastAsia="en-US" w:bidi="ar-SA"/>
      </w:rPr>
    </w:lvl>
    <w:lvl w:ilvl="6" w:tplc="718C8C4C">
      <w:numFmt w:val="bullet"/>
      <w:lvlText w:val="•"/>
      <w:lvlJc w:val="left"/>
      <w:pPr>
        <w:ind w:left="5612" w:hanging="303"/>
      </w:pPr>
      <w:rPr>
        <w:rFonts w:hint="default"/>
        <w:lang w:val="it-IT" w:eastAsia="en-US" w:bidi="ar-SA"/>
      </w:rPr>
    </w:lvl>
    <w:lvl w:ilvl="7" w:tplc="E458B270">
      <w:numFmt w:val="bullet"/>
      <w:lvlText w:val="•"/>
      <w:lvlJc w:val="left"/>
      <w:pPr>
        <w:ind w:left="6404" w:hanging="303"/>
      </w:pPr>
      <w:rPr>
        <w:rFonts w:hint="default"/>
        <w:lang w:val="it-IT" w:eastAsia="en-US" w:bidi="ar-SA"/>
      </w:rPr>
    </w:lvl>
    <w:lvl w:ilvl="8" w:tplc="DF4887C6">
      <w:numFmt w:val="bullet"/>
      <w:lvlText w:val="•"/>
      <w:lvlJc w:val="left"/>
      <w:pPr>
        <w:ind w:left="7196" w:hanging="303"/>
      </w:pPr>
      <w:rPr>
        <w:rFonts w:hint="default"/>
        <w:lang w:val="it-IT" w:eastAsia="en-US" w:bidi="ar-SA"/>
      </w:rPr>
    </w:lvl>
  </w:abstractNum>
  <w:abstractNum w:abstractNumId="14" w15:restartNumberingAfterBreak="0">
    <w:nsid w:val="0E3D79D9"/>
    <w:multiLevelType w:val="hybridMultilevel"/>
    <w:tmpl w:val="5762DD30"/>
    <w:lvl w:ilvl="0" w:tplc="AD6A5B92">
      <w:numFmt w:val="bullet"/>
      <w:lvlText w:val=""/>
      <w:lvlJc w:val="left"/>
      <w:pPr>
        <w:ind w:left="720" w:hanging="360"/>
      </w:pPr>
      <w:rPr>
        <w:rFonts w:ascii="Symbol" w:eastAsia="Microsoft Sans Serif" w:hAnsi="Symbol" w:cs="Microsoft Sans Serif" w:hint="default"/>
        <w:w w:val="135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B50165"/>
    <w:multiLevelType w:val="hybridMultilevel"/>
    <w:tmpl w:val="C18C9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0D21E3"/>
    <w:multiLevelType w:val="hybridMultilevel"/>
    <w:tmpl w:val="88AE04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524D0"/>
    <w:multiLevelType w:val="hybridMultilevel"/>
    <w:tmpl w:val="028AD434"/>
    <w:lvl w:ilvl="0" w:tplc="60FAEC44">
      <w:numFmt w:val="bullet"/>
      <w:lvlText w:val=""/>
      <w:lvlJc w:val="left"/>
      <w:pPr>
        <w:ind w:left="719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0EAC564">
      <w:numFmt w:val="bullet"/>
      <w:lvlText w:val="•"/>
      <w:lvlJc w:val="left"/>
      <w:pPr>
        <w:ind w:left="1521" w:hanging="348"/>
      </w:pPr>
      <w:rPr>
        <w:rFonts w:hint="default"/>
        <w:lang w:val="it-IT" w:eastAsia="en-US" w:bidi="ar-SA"/>
      </w:rPr>
    </w:lvl>
    <w:lvl w:ilvl="2" w:tplc="3E42C95E">
      <w:numFmt w:val="bullet"/>
      <w:lvlText w:val="•"/>
      <w:lvlJc w:val="left"/>
      <w:pPr>
        <w:ind w:left="2322" w:hanging="348"/>
      </w:pPr>
      <w:rPr>
        <w:rFonts w:hint="default"/>
        <w:lang w:val="it-IT" w:eastAsia="en-US" w:bidi="ar-SA"/>
      </w:rPr>
    </w:lvl>
    <w:lvl w:ilvl="3" w:tplc="AE1E5584">
      <w:numFmt w:val="bullet"/>
      <w:lvlText w:val="•"/>
      <w:lvlJc w:val="left"/>
      <w:pPr>
        <w:ind w:left="3124" w:hanging="348"/>
      </w:pPr>
      <w:rPr>
        <w:rFonts w:hint="default"/>
        <w:lang w:val="it-IT" w:eastAsia="en-US" w:bidi="ar-SA"/>
      </w:rPr>
    </w:lvl>
    <w:lvl w:ilvl="4" w:tplc="13A29A68">
      <w:numFmt w:val="bullet"/>
      <w:lvlText w:val="•"/>
      <w:lvlJc w:val="left"/>
      <w:pPr>
        <w:ind w:left="3925" w:hanging="348"/>
      </w:pPr>
      <w:rPr>
        <w:rFonts w:hint="default"/>
        <w:lang w:val="it-IT" w:eastAsia="en-US" w:bidi="ar-SA"/>
      </w:rPr>
    </w:lvl>
    <w:lvl w:ilvl="5" w:tplc="35E4ECC8">
      <w:numFmt w:val="bullet"/>
      <w:lvlText w:val="•"/>
      <w:lvlJc w:val="left"/>
      <w:pPr>
        <w:ind w:left="4727" w:hanging="348"/>
      </w:pPr>
      <w:rPr>
        <w:rFonts w:hint="default"/>
        <w:lang w:val="it-IT" w:eastAsia="en-US" w:bidi="ar-SA"/>
      </w:rPr>
    </w:lvl>
    <w:lvl w:ilvl="6" w:tplc="74124728">
      <w:numFmt w:val="bullet"/>
      <w:lvlText w:val="•"/>
      <w:lvlJc w:val="left"/>
      <w:pPr>
        <w:ind w:left="5528" w:hanging="348"/>
      </w:pPr>
      <w:rPr>
        <w:rFonts w:hint="default"/>
        <w:lang w:val="it-IT" w:eastAsia="en-US" w:bidi="ar-SA"/>
      </w:rPr>
    </w:lvl>
    <w:lvl w:ilvl="7" w:tplc="3F2E48DE">
      <w:numFmt w:val="bullet"/>
      <w:lvlText w:val="•"/>
      <w:lvlJc w:val="left"/>
      <w:pPr>
        <w:ind w:left="6330" w:hanging="348"/>
      </w:pPr>
      <w:rPr>
        <w:rFonts w:hint="default"/>
        <w:lang w:val="it-IT" w:eastAsia="en-US" w:bidi="ar-SA"/>
      </w:rPr>
    </w:lvl>
    <w:lvl w:ilvl="8" w:tplc="E062D2CE">
      <w:numFmt w:val="bullet"/>
      <w:lvlText w:val="•"/>
      <w:lvlJc w:val="left"/>
      <w:pPr>
        <w:ind w:left="7131" w:hanging="348"/>
      </w:pPr>
      <w:rPr>
        <w:rFonts w:hint="default"/>
        <w:lang w:val="it-IT" w:eastAsia="en-US" w:bidi="ar-SA"/>
      </w:rPr>
    </w:lvl>
  </w:abstractNum>
  <w:abstractNum w:abstractNumId="18" w15:restartNumberingAfterBreak="0">
    <w:nsid w:val="18327142"/>
    <w:multiLevelType w:val="hybridMultilevel"/>
    <w:tmpl w:val="905696F8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F594096"/>
    <w:multiLevelType w:val="hybridMultilevel"/>
    <w:tmpl w:val="09D0AE24"/>
    <w:lvl w:ilvl="0" w:tplc="445CE306">
      <w:start w:val="1"/>
      <w:numFmt w:val="decimal"/>
      <w:lvlText w:val="%1."/>
      <w:lvlJc w:val="left"/>
      <w:pPr>
        <w:ind w:left="1550" w:hanging="360"/>
      </w:pPr>
      <w:rPr>
        <w:rFonts w:hint="default"/>
        <w:w w:val="100"/>
        <w:lang w:val="it-IT" w:eastAsia="en-US" w:bidi="ar-SA"/>
      </w:rPr>
    </w:lvl>
    <w:lvl w:ilvl="1" w:tplc="1556F4B0">
      <w:start w:val="1"/>
      <w:numFmt w:val="lowerLetter"/>
      <w:lvlText w:val="%2)"/>
      <w:lvlJc w:val="left"/>
      <w:pPr>
        <w:ind w:left="1910" w:hanging="360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 w:tplc="CC4C1C7C">
      <w:numFmt w:val="bullet"/>
      <w:lvlText w:val="•"/>
      <w:lvlJc w:val="left"/>
      <w:pPr>
        <w:ind w:left="2827" w:hanging="360"/>
      </w:pPr>
      <w:rPr>
        <w:rFonts w:hint="default"/>
        <w:lang w:val="it-IT" w:eastAsia="en-US" w:bidi="ar-SA"/>
      </w:rPr>
    </w:lvl>
    <w:lvl w:ilvl="3" w:tplc="0F847870">
      <w:numFmt w:val="bullet"/>
      <w:lvlText w:val="•"/>
      <w:lvlJc w:val="left"/>
      <w:pPr>
        <w:ind w:left="3734" w:hanging="360"/>
      </w:pPr>
      <w:rPr>
        <w:rFonts w:hint="default"/>
        <w:lang w:val="it-IT" w:eastAsia="en-US" w:bidi="ar-SA"/>
      </w:rPr>
    </w:lvl>
    <w:lvl w:ilvl="4" w:tplc="F2403CD2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8E32AB32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48F66E96">
      <w:numFmt w:val="bullet"/>
      <w:lvlText w:val="•"/>
      <w:lvlJc w:val="left"/>
      <w:pPr>
        <w:ind w:left="6456" w:hanging="360"/>
      </w:pPr>
      <w:rPr>
        <w:rFonts w:hint="default"/>
        <w:lang w:val="it-IT" w:eastAsia="en-US" w:bidi="ar-SA"/>
      </w:rPr>
    </w:lvl>
    <w:lvl w:ilvl="7" w:tplc="D41E1AEA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088C4346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204707C7"/>
    <w:multiLevelType w:val="hybridMultilevel"/>
    <w:tmpl w:val="AEA6A3FC"/>
    <w:lvl w:ilvl="0" w:tplc="F962C1AE">
      <w:numFmt w:val="decimal"/>
      <w:lvlText w:val="%1"/>
      <w:lvlJc w:val="left"/>
      <w:pPr>
        <w:ind w:left="690" w:hanging="360"/>
      </w:pPr>
      <w:rPr>
        <w:rFonts w:ascii="Times New Roman" w:hAnsi="Times New Roman" w:cs="Times New Roman" w:hint="default"/>
        <w:w w:val="10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10" w:hanging="360"/>
      </w:pPr>
    </w:lvl>
    <w:lvl w:ilvl="2" w:tplc="0410001B" w:tentative="1">
      <w:start w:val="1"/>
      <w:numFmt w:val="lowerRoman"/>
      <w:lvlText w:val="%3."/>
      <w:lvlJc w:val="right"/>
      <w:pPr>
        <w:ind w:left="2130" w:hanging="180"/>
      </w:pPr>
    </w:lvl>
    <w:lvl w:ilvl="3" w:tplc="0410000F" w:tentative="1">
      <w:start w:val="1"/>
      <w:numFmt w:val="decimal"/>
      <w:lvlText w:val="%4."/>
      <w:lvlJc w:val="left"/>
      <w:pPr>
        <w:ind w:left="2850" w:hanging="360"/>
      </w:pPr>
    </w:lvl>
    <w:lvl w:ilvl="4" w:tplc="04100019" w:tentative="1">
      <w:start w:val="1"/>
      <w:numFmt w:val="lowerLetter"/>
      <w:lvlText w:val="%5."/>
      <w:lvlJc w:val="left"/>
      <w:pPr>
        <w:ind w:left="3570" w:hanging="360"/>
      </w:pPr>
    </w:lvl>
    <w:lvl w:ilvl="5" w:tplc="0410001B" w:tentative="1">
      <w:start w:val="1"/>
      <w:numFmt w:val="lowerRoman"/>
      <w:lvlText w:val="%6."/>
      <w:lvlJc w:val="right"/>
      <w:pPr>
        <w:ind w:left="4290" w:hanging="180"/>
      </w:pPr>
    </w:lvl>
    <w:lvl w:ilvl="6" w:tplc="0410000F" w:tentative="1">
      <w:start w:val="1"/>
      <w:numFmt w:val="decimal"/>
      <w:lvlText w:val="%7."/>
      <w:lvlJc w:val="left"/>
      <w:pPr>
        <w:ind w:left="5010" w:hanging="360"/>
      </w:pPr>
    </w:lvl>
    <w:lvl w:ilvl="7" w:tplc="04100019" w:tentative="1">
      <w:start w:val="1"/>
      <w:numFmt w:val="lowerLetter"/>
      <w:lvlText w:val="%8."/>
      <w:lvlJc w:val="left"/>
      <w:pPr>
        <w:ind w:left="5730" w:hanging="360"/>
      </w:pPr>
    </w:lvl>
    <w:lvl w:ilvl="8" w:tplc="0410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2BAB6EEB"/>
    <w:multiLevelType w:val="hybridMultilevel"/>
    <w:tmpl w:val="116A4C16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F580277"/>
    <w:multiLevelType w:val="hybridMultilevel"/>
    <w:tmpl w:val="06FC38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39147A"/>
    <w:multiLevelType w:val="hybridMultilevel"/>
    <w:tmpl w:val="797E6C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73726"/>
    <w:multiLevelType w:val="hybridMultilevel"/>
    <w:tmpl w:val="4CD05DC8"/>
    <w:lvl w:ilvl="0" w:tplc="0AE41D38">
      <w:numFmt w:val="decimal"/>
      <w:lvlText w:val="%1"/>
      <w:lvlJc w:val="left"/>
      <w:pPr>
        <w:ind w:left="644" w:hanging="360"/>
      </w:pPr>
      <w:rPr>
        <w:rFonts w:ascii="Times New Roman" w:hAnsi="Times New Roman" w:cs="Times New Roman" w:hint="default"/>
        <w:color w:val="131313"/>
        <w:w w:val="135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650340"/>
    <w:multiLevelType w:val="hybridMultilevel"/>
    <w:tmpl w:val="CD001A8E"/>
    <w:lvl w:ilvl="0" w:tplc="20129420">
      <w:start w:val="1"/>
      <w:numFmt w:val="decimal"/>
      <w:lvlText w:val="%1)"/>
      <w:lvlJc w:val="left"/>
      <w:pPr>
        <w:ind w:left="921" w:hanging="348"/>
      </w:pPr>
      <w:rPr>
        <w:rFonts w:hint="default"/>
        <w:spacing w:val="0"/>
        <w:w w:val="99"/>
        <w:lang w:val="it-IT" w:eastAsia="en-US" w:bidi="ar-SA"/>
      </w:rPr>
    </w:lvl>
    <w:lvl w:ilvl="1" w:tplc="0A0A86C2">
      <w:numFmt w:val="bullet"/>
      <w:lvlText w:val="•"/>
      <w:lvlJc w:val="left"/>
      <w:pPr>
        <w:ind w:left="920" w:hanging="348"/>
      </w:pPr>
      <w:rPr>
        <w:rFonts w:hint="default"/>
        <w:lang w:val="it-IT" w:eastAsia="en-US" w:bidi="ar-SA"/>
      </w:rPr>
    </w:lvl>
    <w:lvl w:ilvl="2" w:tplc="3604B420">
      <w:numFmt w:val="bullet"/>
      <w:lvlText w:val="•"/>
      <w:lvlJc w:val="left"/>
      <w:pPr>
        <w:ind w:left="1938" w:hanging="348"/>
      </w:pPr>
      <w:rPr>
        <w:rFonts w:hint="default"/>
        <w:lang w:val="it-IT" w:eastAsia="en-US" w:bidi="ar-SA"/>
      </w:rPr>
    </w:lvl>
    <w:lvl w:ilvl="3" w:tplc="B7AE18F8">
      <w:numFmt w:val="bullet"/>
      <w:lvlText w:val="•"/>
      <w:lvlJc w:val="left"/>
      <w:pPr>
        <w:ind w:left="2956" w:hanging="348"/>
      </w:pPr>
      <w:rPr>
        <w:rFonts w:hint="default"/>
        <w:lang w:val="it-IT" w:eastAsia="en-US" w:bidi="ar-SA"/>
      </w:rPr>
    </w:lvl>
    <w:lvl w:ilvl="4" w:tplc="5CAA76F2">
      <w:numFmt w:val="bullet"/>
      <w:lvlText w:val="•"/>
      <w:lvlJc w:val="left"/>
      <w:pPr>
        <w:ind w:left="3975" w:hanging="348"/>
      </w:pPr>
      <w:rPr>
        <w:rFonts w:hint="default"/>
        <w:lang w:val="it-IT" w:eastAsia="en-US" w:bidi="ar-SA"/>
      </w:rPr>
    </w:lvl>
    <w:lvl w:ilvl="5" w:tplc="836C4996">
      <w:numFmt w:val="bullet"/>
      <w:lvlText w:val="•"/>
      <w:lvlJc w:val="left"/>
      <w:pPr>
        <w:ind w:left="4993" w:hanging="348"/>
      </w:pPr>
      <w:rPr>
        <w:rFonts w:hint="default"/>
        <w:lang w:val="it-IT" w:eastAsia="en-US" w:bidi="ar-SA"/>
      </w:rPr>
    </w:lvl>
    <w:lvl w:ilvl="6" w:tplc="652A5120">
      <w:numFmt w:val="bullet"/>
      <w:lvlText w:val="•"/>
      <w:lvlJc w:val="left"/>
      <w:pPr>
        <w:ind w:left="6012" w:hanging="348"/>
      </w:pPr>
      <w:rPr>
        <w:rFonts w:hint="default"/>
        <w:lang w:val="it-IT" w:eastAsia="en-US" w:bidi="ar-SA"/>
      </w:rPr>
    </w:lvl>
    <w:lvl w:ilvl="7" w:tplc="9208C752">
      <w:numFmt w:val="bullet"/>
      <w:lvlText w:val="•"/>
      <w:lvlJc w:val="left"/>
      <w:pPr>
        <w:ind w:left="7030" w:hanging="348"/>
      </w:pPr>
      <w:rPr>
        <w:rFonts w:hint="default"/>
        <w:lang w:val="it-IT" w:eastAsia="en-US" w:bidi="ar-SA"/>
      </w:rPr>
    </w:lvl>
    <w:lvl w:ilvl="8" w:tplc="09AC5576">
      <w:numFmt w:val="bullet"/>
      <w:lvlText w:val="•"/>
      <w:lvlJc w:val="left"/>
      <w:pPr>
        <w:ind w:left="8049" w:hanging="348"/>
      </w:pPr>
      <w:rPr>
        <w:rFonts w:hint="default"/>
        <w:lang w:val="it-IT" w:eastAsia="en-US" w:bidi="ar-SA"/>
      </w:rPr>
    </w:lvl>
  </w:abstractNum>
  <w:abstractNum w:abstractNumId="26" w15:restartNumberingAfterBreak="0">
    <w:nsid w:val="569F47C9"/>
    <w:multiLevelType w:val="hybridMultilevel"/>
    <w:tmpl w:val="730AA38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53E19"/>
    <w:multiLevelType w:val="hybridMultilevel"/>
    <w:tmpl w:val="1C44AA9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4702C"/>
    <w:multiLevelType w:val="hybridMultilevel"/>
    <w:tmpl w:val="519ADFF6"/>
    <w:lvl w:ilvl="0" w:tplc="04100003">
      <w:start w:val="1"/>
      <w:numFmt w:val="bullet"/>
      <w:lvlText w:val="o"/>
      <w:lvlJc w:val="left"/>
      <w:pPr>
        <w:ind w:left="24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</w:abstractNum>
  <w:abstractNum w:abstractNumId="29" w15:restartNumberingAfterBreak="0">
    <w:nsid w:val="5FE0571B"/>
    <w:multiLevelType w:val="hybridMultilevel"/>
    <w:tmpl w:val="4A065C1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A700E"/>
    <w:multiLevelType w:val="hybridMultilevel"/>
    <w:tmpl w:val="FCBC4A80"/>
    <w:lvl w:ilvl="0" w:tplc="76D08DE4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25"/>
  </w:num>
  <w:num w:numId="5">
    <w:abstractNumId w:val="12"/>
  </w:num>
  <w:num w:numId="6">
    <w:abstractNumId w:val="11"/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28"/>
  </w:num>
  <w:num w:numId="20">
    <w:abstractNumId w:val="18"/>
  </w:num>
  <w:num w:numId="21">
    <w:abstractNumId w:val="24"/>
  </w:num>
  <w:num w:numId="22">
    <w:abstractNumId w:val="20"/>
  </w:num>
  <w:num w:numId="23">
    <w:abstractNumId w:val="23"/>
  </w:num>
  <w:num w:numId="24">
    <w:abstractNumId w:val="15"/>
  </w:num>
  <w:num w:numId="25">
    <w:abstractNumId w:val="21"/>
  </w:num>
  <w:num w:numId="26">
    <w:abstractNumId w:val="30"/>
  </w:num>
  <w:num w:numId="27">
    <w:abstractNumId w:val="29"/>
  </w:num>
  <w:num w:numId="28">
    <w:abstractNumId w:val="22"/>
  </w:num>
  <w:num w:numId="29">
    <w:abstractNumId w:val="16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197"/>
    <w:rsid w:val="00024006"/>
    <w:rsid w:val="00027182"/>
    <w:rsid w:val="00147671"/>
    <w:rsid w:val="001665AA"/>
    <w:rsid w:val="00171E72"/>
    <w:rsid w:val="001B2365"/>
    <w:rsid w:val="00257AED"/>
    <w:rsid w:val="00261A53"/>
    <w:rsid w:val="002B39C0"/>
    <w:rsid w:val="00306444"/>
    <w:rsid w:val="00360E0B"/>
    <w:rsid w:val="003B3B29"/>
    <w:rsid w:val="003B7D48"/>
    <w:rsid w:val="00431269"/>
    <w:rsid w:val="00451AD4"/>
    <w:rsid w:val="004720C9"/>
    <w:rsid w:val="00481A9C"/>
    <w:rsid w:val="00520029"/>
    <w:rsid w:val="00531883"/>
    <w:rsid w:val="00556180"/>
    <w:rsid w:val="00563102"/>
    <w:rsid w:val="005C06D7"/>
    <w:rsid w:val="006F3C94"/>
    <w:rsid w:val="00743A1E"/>
    <w:rsid w:val="00750633"/>
    <w:rsid w:val="00783E37"/>
    <w:rsid w:val="00790C12"/>
    <w:rsid w:val="007969B0"/>
    <w:rsid w:val="008322FF"/>
    <w:rsid w:val="00881D74"/>
    <w:rsid w:val="008A2BFC"/>
    <w:rsid w:val="008A6197"/>
    <w:rsid w:val="008B49B6"/>
    <w:rsid w:val="0095096A"/>
    <w:rsid w:val="00962AF6"/>
    <w:rsid w:val="009B2A47"/>
    <w:rsid w:val="009E4EEF"/>
    <w:rsid w:val="00A860D3"/>
    <w:rsid w:val="00AC218E"/>
    <w:rsid w:val="00AD7CC5"/>
    <w:rsid w:val="00B14227"/>
    <w:rsid w:val="00B30117"/>
    <w:rsid w:val="00B35458"/>
    <w:rsid w:val="00B54A94"/>
    <w:rsid w:val="00B60DA3"/>
    <w:rsid w:val="00B668E9"/>
    <w:rsid w:val="00C27538"/>
    <w:rsid w:val="00C600A8"/>
    <w:rsid w:val="00C717B5"/>
    <w:rsid w:val="00C97132"/>
    <w:rsid w:val="00D04631"/>
    <w:rsid w:val="00D35ECA"/>
    <w:rsid w:val="00D362DE"/>
    <w:rsid w:val="00D36831"/>
    <w:rsid w:val="00D62C24"/>
    <w:rsid w:val="00DE3ECE"/>
    <w:rsid w:val="00E944E1"/>
    <w:rsid w:val="00EA0266"/>
    <w:rsid w:val="00F23B12"/>
    <w:rsid w:val="00F57D50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6D9B"/>
  <w15:docId w15:val="{87DB7E16-6DF9-4D52-91AD-B3631F2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ind w:left="20"/>
      <w:jc w:val="center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link w:val="Titolo2Carattere"/>
    <w:uiPriority w:val="1"/>
    <w:qFormat/>
    <w:pPr>
      <w:ind w:left="229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1"/>
    <w:qFormat/>
    <w:pPr>
      <w:spacing w:before="19"/>
      <w:ind w:left="20"/>
      <w:outlineLvl w:val="2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1476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1476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1"/>
    <w:qFormat/>
    <w:rsid w:val="00147671"/>
    <w:pPr>
      <w:adjustRightInd w:val="0"/>
      <w:outlineLvl w:val="5"/>
    </w:pPr>
    <w:rPr>
      <w:rFonts w:eastAsiaTheme="minorEastAsia"/>
      <w:sz w:val="23"/>
      <w:szCs w:val="23"/>
      <w:lang w:eastAsia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1"/>
    <w:qFormat/>
    <w:rsid w:val="00147671"/>
    <w:pPr>
      <w:adjustRightInd w:val="0"/>
      <w:outlineLvl w:val="6"/>
    </w:pPr>
    <w:rPr>
      <w:rFonts w:eastAsiaTheme="minorEastAsia"/>
      <w:b/>
      <w:bCs/>
      <w:lang w:eastAsia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1476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1476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Microsoft Sans Serif" w:eastAsia="Microsoft Sans Serif" w:hAnsi="Microsoft Sans Serif" w:cs="Microsoft Sans Serif"/>
    </w:rPr>
  </w:style>
  <w:style w:type="paragraph" w:styleId="Titolo">
    <w:name w:val="Title"/>
    <w:basedOn w:val="Normale"/>
    <w:uiPriority w:val="1"/>
    <w:qFormat/>
    <w:pPr>
      <w:spacing w:before="144" w:line="502" w:lineRule="exact"/>
      <w:ind w:left="1954" w:right="1975"/>
      <w:jc w:val="center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1550" w:hanging="360"/>
      <w:jc w:val="both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668E9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166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D7CC5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7671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7671"/>
    <w:rPr>
      <w:rFonts w:asciiTheme="majorHAnsi" w:eastAsiaTheme="majorEastAsia" w:hAnsiTheme="majorHAnsi" w:cstheme="majorBidi"/>
      <w:color w:val="365F91" w:themeColor="accent1" w:themeShade="B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767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76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47671"/>
    <w:rPr>
      <w:rFonts w:ascii="Arial" w:eastAsiaTheme="minorEastAsia" w:hAnsi="Arial" w:cs="Arial"/>
      <w:sz w:val="23"/>
      <w:szCs w:val="23"/>
      <w:lang w:val="it-IT" w:eastAsia="it-IT"/>
      <w14:ligatures w14:val="standardContextual"/>
    </w:rPr>
  </w:style>
  <w:style w:type="character" w:customStyle="1" w:styleId="Titolo7Carattere">
    <w:name w:val="Titolo 7 Carattere"/>
    <w:basedOn w:val="Carpredefinitoparagrafo"/>
    <w:link w:val="Titolo7"/>
    <w:uiPriority w:val="9"/>
    <w:rsid w:val="00147671"/>
    <w:rPr>
      <w:rFonts w:ascii="Arial" w:eastAsiaTheme="minorEastAsia" w:hAnsi="Arial" w:cs="Arial"/>
      <w:b/>
      <w:bCs/>
      <w:lang w:val="it-IT" w:eastAsia="it-IT"/>
      <w14:ligatures w14:val="standardContextu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7671"/>
    <w:rPr>
      <w:rFonts w:ascii="Microsoft Sans Serif" w:eastAsia="Microsoft Sans Serif" w:hAnsi="Microsoft Sans Serif" w:cs="Microsoft Sans Serif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7671"/>
    <w:rPr>
      <w:rFonts w:ascii="Arial" w:eastAsia="Arial" w:hAnsi="Arial" w:cs="Arial"/>
      <w:b/>
      <w:bCs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7671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47671"/>
    <w:rPr>
      <w:rFonts w:ascii="Microsoft Sans Serif" w:eastAsia="Microsoft Sans Serif" w:hAnsi="Microsoft Sans Serif" w:cs="Microsoft Sans Serif"/>
      <w:sz w:val="24"/>
      <w:szCs w:val="24"/>
      <w:lang w:val="it-IT"/>
    </w:rPr>
  </w:style>
  <w:style w:type="paragraph" w:styleId="Nessunaspaziatura">
    <w:name w:val="No Spacing"/>
    <w:uiPriority w:val="1"/>
    <w:qFormat/>
    <w:rsid w:val="00147671"/>
    <w:rPr>
      <w:rFonts w:ascii="Arial" w:eastAsia="Arial" w:hAnsi="Arial" w:cs="Arial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mailto:dipps101.00f0@pecps.poliziadistato.it%20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hyperlink" Target="mailto:dipps101.00f0@pecps.poliziadistato.it" TargetMode="External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dipps101.00f0@pecps.poliziadista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OCCORRENTI PER IL RILASCIO DI LICENZA DI P</vt:lpstr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OCCORRENTI PER IL RILASCIO DI LICENZA DI P</dc:title>
  <dc:creator>Administrator</dc:creator>
  <cp:lastModifiedBy>Angelo Sacco</cp:lastModifiedBy>
  <cp:revision>2</cp:revision>
  <cp:lastPrinted>2025-12-03T11:24:00Z</cp:lastPrinted>
  <dcterms:created xsi:type="dcterms:W3CDTF">2025-12-11T09:56:00Z</dcterms:created>
  <dcterms:modified xsi:type="dcterms:W3CDTF">2025-12-11T09:56:00Z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2023-01-04T00:00:00Z</vt:filetime>
  </property>
</Properties>
</file>